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F85" w:rsidRDefault="00C45F85">
      <w:pPr>
        <w:jc w:val="center"/>
        <w:rPr>
          <w:b/>
          <w:sz w:val="24"/>
          <w:szCs w:val="24"/>
          <w:lang w:val="sk-SK"/>
        </w:rPr>
      </w:pPr>
      <w:r>
        <w:rPr>
          <w:b/>
          <w:sz w:val="24"/>
          <w:szCs w:val="24"/>
          <w:lang w:val="sk-SK"/>
        </w:rPr>
        <w:t>ŠTÁTNE LESY TATRANSKÉHO NÁRODNÉHO PARKU TATRANSKÁ LOMNICA</w:t>
      </w:r>
    </w:p>
    <w:p w:rsidR="00C45F85" w:rsidRDefault="00C45F85">
      <w:pPr>
        <w:jc w:val="center"/>
        <w:rPr>
          <w:b/>
          <w:sz w:val="24"/>
          <w:szCs w:val="24"/>
          <w:lang w:val="sk-SK"/>
        </w:rPr>
      </w:pPr>
      <w:r>
        <w:rPr>
          <w:b/>
          <w:sz w:val="24"/>
          <w:szCs w:val="24"/>
          <w:lang w:val="sk-SK"/>
        </w:rPr>
        <w:t>so sídlom v Tatranskej Lomnici</w:t>
      </w:r>
    </w:p>
    <w:p w:rsidR="00C45F85" w:rsidRDefault="00C45F85">
      <w:pPr>
        <w:jc w:val="center"/>
        <w:rPr>
          <w:b/>
          <w:sz w:val="24"/>
          <w:szCs w:val="24"/>
          <w:lang w:val="sk-SK"/>
        </w:rPr>
      </w:pPr>
    </w:p>
    <w:p w:rsidR="00C45F85" w:rsidRDefault="00C45F85">
      <w:pPr>
        <w:jc w:val="center"/>
        <w:rPr>
          <w:sz w:val="24"/>
          <w:szCs w:val="24"/>
          <w:lang w:val="sk-SK"/>
        </w:rPr>
      </w:pPr>
      <w:r>
        <w:rPr>
          <w:sz w:val="24"/>
          <w:szCs w:val="24"/>
          <w:lang w:val="sk-SK"/>
        </w:rPr>
        <w:t>podľa ustanovení § 281 až § 288 Obchodného zákonníka</w:t>
      </w:r>
    </w:p>
    <w:p w:rsidR="00C45F85" w:rsidRDefault="00C45F85">
      <w:pPr>
        <w:jc w:val="center"/>
        <w:rPr>
          <w:sz w:val="24"/>
          <w:szCs w:val="24"/>
          <w:lang w:val="sk-SK"/>
        </w:rPr>
      </w:pPr>
    </w:p>
    <w:p w:rsidR="00C45F85" w:rsidRDefault="00C45F85">
      <w:pPr>
        <w:jc w:val="center"/>
        <w:rPr>
          <w:color w:val="FF0000"/>
          <w:sz w:val="24"/>
          <w:szCs w:val="24"/>
          <w:lang w:val="sk-SK"/>
        </w:rPr>
      </w:pPr>
      <w:r>
        <w:rPr>
          <w:sz w:val="24"/>
          <w:szCs w:val="24"/>
          <w:lang w:val="sk-SK"/>
        </w:rPr>
        <w:t>vyhlasuje</w:t>
      </w:r>
    </w:p>
    <w:p w:rsidR="00C45F85" w:rsidRDefault="00C45F85">
      <w:pPr>
        <w:jc w:val="center"/>
        <w:rPr>
          <w:sz w:val="24"/>
          <w:szCs w:val="24"/>
          <w:lang w:val="sk-SK"/>
        </w:rPr>
      </w:pPr>
    </w:p>
    <w:p w:rsidR="00C45F85" w:rsidRDefault="00C45F85">
      <w:pPr>
        <w:jc w:val="center"/>
        <w:rPr>
          <w:sz w:val="24"/>
          <w:szCs w:val="24"/>
          <w:lang w:val="sk-SK"/>
        </w:rPr>
      </w:pPr>
      <w:r>
        <w:rPr>
          <w:b/>
          <w:sz w:val="28"/>
          <w:szCs w:val="28"/>
          <w:lang w:val="sk-SK"/>
        </w:rPr>
        <w:t>OBCHODNÚ VEREJNÚ SÚŤAŽ</w:t>
      </w:r>
    </w:p>
    <w:p w:rsidR="00C45F85" w:rsidRDefault="00C45F85">
      <w:pPr>
        <w:rPr>
          <w:sz w:val="24"/>
          <w:szCs w:val="24"/>
          <w:lang w:val="sk-SK"/>
        </w:rPr>
      </w:pPr>
    </w:p>
    <w:p w:rsidR="00C45F85" w:rsidRDefault="00C45F85">
      <w:pPr>
        <w:jc w:val="center"/>
        <w:rPr>
          <w:szCs w:val="22"/>
          <w:lang w:val="sk-SK"/>
        </w:rPr>
      </w:pPr>
      <w:r>
        <w:rPr>
          <w:b/>
          <w:szCs w:val="22"/>
          <w:lang w:val="sk-SK"/>
        </w:rPr>
        <w:t>na predaj drevnej hmoty formou podania záväzných návrhov</w:t>
      </w:r>
    </w:p>
    <w:p w:rsidR="00C45F85" w:rsidRDefault="00C45F85">
      <w:pPr>
        <w:rPr>
          <w:szCs w:val="22"/>
          <w:lang w:val="sk-SK"/>
        </w:rPr>
      </w:pPr>
    </w:p>
    <w:p w:rsidR="00B520C6" w:rsidRDefault="00B520C6">
      <w:pPr>
        <w:rPr>
          <w:szCs w:val="22"/>
          <w:lang w:val="sk-SK"/>
        </w:rPr>
      </w:pPr>
    </w:p>
    <w:p w:rsidR="00C45F85" w:rsidRDefault="00C45F85">
      <w:pPr>
        <w:rPr>
          <w:szCs w:val="22"/>
          <w:lang w:val="sk-SK"/>
        </w:rPr>
      </w:pPr>
    </w:p>
    <w:p w:rsidR="00C45F85" w:rsidRDefault="00C45F85">
      <w:pPr>
        <w:rPr>
          <w:szCs w:val="22"/>
          <w:lang w:val="sk-SK"/>
        </w:rPr>
      </w:pPr>
      <w:r>
        <w:rPr>
          <w:b/>
          <w:szCs w:val="22"/>
          <w:lang w:val="sk-SK"/>
        </w:rPr>
        <w:t xml:space="preserve">Predmet: </w:t>
      </w:r>
    </w:p>
    <w:p w:rsidR="00C45F85" w:rsidRDefault="00C45F85">
      <w:pPr>
        <w:rPr>
          <w:szCs w:val="22"/>
          <w:lang w:val="sk-SK"/>
        </w:rPr>
      </w:pPr>
      <w:r>
        <w:rPr>
          <w:szCs w:val="22"/>
          <w:lang w:val="sk-SK"/>
        </w:rPr>
        <w:t xml:space="preserve">   </w:t>
      </w:r>
    </w:p>
    <w:p w:rsidR="00C45F85" w:rsidRDefault="00C45F85">
      <w:pPr>
        <w:rPr>
          <w:szCs w:val="22"/>
          <w:lang w:val="sk-SK"/>
        </w:rPr>
      </w:pPr>
      <w:r>
        <w:rPr>
          <w:szCs w:val="22"/>
          <w:lang w:val="sk-SK"/>
        </w:rPr>
        <w:t>Drevná hmota (drevo na pn</w:t>
      </w:r>
      <w:r w:rsidRPr="0089113F">
        <w:rPr>
          <w:szCs w:val="22"/>
          <w:lang w:val="sk-SK"/>
        </w:rPr>
        <w:t>i)</w:t>
      </w:r>
      <w:r>
        <w:rPr>
          <w:szCs w:val="22"/>
          <w:lang w:val="sk-SK"/>
        </w:rPr>
        <w:t xml:space="preserve"> na ochrann</w:t>
      </w:r>
      <w:r w:rsidR="00DB0A74">
        <w:rPr>
          <w:szCs w:val="22"/>
          <w:lang w:val="sk-SK"/>
        </w:rPr>
        <w:t>om</w:t>
      </w:r>
      <w:r>
        <w:rPr>
          <w:szCs w:val="22"/>
          <w:lang w:val="sk-SK"/>
        </w:rPr>
        <w:t xml:space="preserve"> obvod</w:t>
      </w:r>
      <w:r w:rsidR="00DB0A74">
        <w:rPr>
          <w:szCs w:val="22"/>
          <w:lang w:val="sk-SK"/>
        </w:rPr>
        <w:t xml:space="preserve">e </w:t>
      </w:r>
      <w:proofErr w:type="spellStart"/>
      <w:r>
        <w:rPr>
          <w:szCs w:val="22"/>
          <w:lang w:val="sk-SK"/>
        </w:rPr>
        <w:t>Podspády</w:t>
      </w:r>
      <w:proofErr w:type="spellEnd"/>
      <w:r w:rsidR="00DB0A74">
        <w:rPr>
          <w:szCs w:val="22"/>
          <w:lang w:val="sk-SK"/>
        </w:rPr>
        <w:t xml:space="preserve"> </w:t>
      </w:r>
      <w:r>
        <w:rPr>
          <w:szCs w:val="22"/>
          <w:lang w:val="sk-SK"/>
        </w:rPr>
        <w:t>z LHP LHC Vysoké Tatry, odhadu spracovania kalamitného dreva (abiotické a biotické škodlivé činitele)</w:t>
      </w:r>
      <w:r w:rsidR="006A3AEB">
        <w:rPr>
          <w:szCs w:val="22"/>
          <w:lang w:val="sk-SK"/>
        </w:rPr>
        <w:t xml:space="preserve">, </w:t>
      </w:r>
      <w:r>
        <w:rPr>
          <w:szCs w:val="22"/>
          <w:lang w:val="sk-SK"/>
        </w:rPr>
        <w:t xml:space="preserve">výchovných </w:t>
      </w:r>
      <w:r w:rsidR="006A3AEB">
        <w:rPr>
          <w:szCs w:val="22"/>
          <w:lang w:val="sk-SK"/>
        </w:rPr>
        <w:t xml:space="preserve">a obnovných </w:t>
      </w:r>
      <w:r>
        <w:rPr>
          <w:szCs w:val="22"/>
          <w:lang w:val="sk-SK"/>
        </w:rPr>
        <w:t>zásahov podľa JPRL.</w:t>
      </w:r>
    </w:p>
    <w:p w:rsidR="00C45F85" w:rsidRDefault="00C45F85">
      <w:pPr>
        <w:rPr>
          <w:szCs w:val="22"/>
          <w:lang w:val="sk-SK"/>
        </w:rPr>
      </w:pPr>
    </w:p>
    <w:p w:rsidR="00C45F85" w:rsidRDefault="00C45F85">
      <w:pPr>
        <w:rPr>
          <w:szCs w:val="22"/>
          <w:lang w:val="sk-SK"/>
        </w:rPr>
      </w:pPr>
    </w:p>
    <w:p w:rsidR="00C45F85" w:rsidRDefault="00C45F85">
      <w:pPr>
        <w:rPr>
          <w:b/>
          <w:szCs w:val="22"/>
          <w:lang w:val="sk-SK"/>
        </w:rPr>
      </w:pPr>
    </w:p>
    <w:p w:rsidR="00C45F85" w:rsidRDefault="00C45F85">
      <w:pPr>
        <w:rPr>
          <w:szCs w:val="22"/>
          <w:lang w:val="sk-SK"/>
        </w:rPr>
      </w:pPr>
      <w:r>
        <w:rPr>
          <w:b/>
          <w:szCs w:val="22"/>
          <w:lang w:val="sk-SK"/>
        </w:rPr>
        <w:t>Časový priebeh obchodnej verejnej súťaže:</w:t>
      </w:r>
    </w:p>
    <w:p w:rsidR="00C45F85" w:rsidRDefault="00C45F85">
      <w:pPr>
        <w:rPr>
          <w:szCs w:val="22"/>
          <w:lang w:val="sk-SK"/>
        </w:rPr>
      </w:pPr>
    </w:p>
    <w:p w:rsidR="00C45F85" w:rsidRDefault="00C45F85">
      <w:pPr>
        <w:rPr>
          <w:szCs w:val="22"/>
          <w:lang w:val="sk-SK"/>
        </w:rPr>
      </w:pPr>
      <w:r>
        <w:rPr>
          <w:szCs w:val="22"/>
          <w:lang w:val="sk-SK"/>
        </w:rPr>
        <w:t>Etapa súťaže</w:t>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t>Termín</w:t>
      </w:r>
    </w:p>
    <w:p w:rsidR="00C45F85" w:rsidRDefault="00C45F85">
      <w:pPr>
        <w:rPr>
          <w:szCs w:val="22"/>
          <w:lang w:val="sk-SK"/>
        </w:rPr>
      </w:pPr>
      <w:r>
        <w:rPr>
          <w:szCs w:val="22"/>
          <w:lang w:val="sk-SK"/>
        </w:rPr>
        <w:t>_______________________________________________________________________________</w:t>
      </w:r>
    </w:p>
    <w:p w:rsidR="00C45F85" w:rsidRDefault="00C45F85">
      <w:pPr>
        <w:rPr>
          <w:szCs w:val="22"/>
          <w:lang w:val="sk-SK"/>
        </w:rPr>
      </w:pPr>
    </w:p>
    <w:p w:rsidR="00C45F85" w:rsidRDefault="00C45F85">
      <w:pPr>
        <w:rPr>
          <w:szCs w:val="22"/>
          <w:lang w:val="sk-SK"/>
        </w:rPr>
      </w:pPr>
      <w:r>
        <w:rPr>
          <w:szCs w:val="22"/>
          <w:lang w:val="sk-SK"/>
        </w:rPr>
        <w:t xml:space="preserve">prehliadka ponúkaného </w:t>
      </w:r>
      <w:r>
        <w:rPr>
          <w:szCs w:val="22"/>
          <w:lang w:val="sk-SK"/>
        </w:rPr>
        <w:tab/>
        <w:t>predmetu predaja na ochrannom obvode</w:t>
      </w:r>
      <w:r>
        <w:rPr>
          <w:szCs w:val="22"/>
          <w:lang w:val="sk-SK"/>
        </w:rPr>
        <w:tab/>
      </w:r>
      <w:r w:rsidR="00DB0A74">
        <w:rPr>
          <w:szCs w:val="22"/>
          <w:lang w:val="sk-SK"/>
        </w:rPr>
        <w:t>11</w:t>
      </w:r>
      <w:r>
        <w:rPr>
          <w:szCs w:val="22"/>
          <w:lang w:val="sk-SK"/>
        </w:rPr>
        <w:t>.</w:t>
      </w:r>
      <w:r w:rsidR="00DB0A74">
        <w:rPr>
          <w:szCs w:val="22"/>
          <w:lang w:val="sk-SK"/>
        </w:rPr>
        <w:t>4</w:t>
      </w:r>
      <w:r>
        <w:rPr>
          <w:szCs w:val="22"/>
          <w:lang w:val="sk-SK"/>
        </w:rPr>
        <w:t>.201</w:t>
      </w:r>
      <w:r w:rsidR="00DB0A74">
        <w:rPr>
          <w:szCs w:val="22"/>
          <w:lang w:val="sk-SK"/>
        </w:rPr>
        <w:t>6</w:t>
      </w:r>
      <w:r>
        <w:rPr>
          <w:szCs w:val="22"/>
          <w:lang w:val="sk-SK"/>
        </w:rPr>
        <w:t xml:space="preserve"> – </w:t>
      </w:r>
      <w:r w:rsidR="00040029">
        <w:rPr>
          <w:szCs w:val="22"/>
          <w:lang w:val="sk-SK"/>
        </w:rPr>
        <w:t>2</w:t>
      </w:r>
      <w:r w:rsidR="00DB0A74">
        <w:rPr>
          <w:szCs w:val="22"/>
          <w:lang w:val="sk-SK"/>
        </w:rPr>
        <w:t>2</w:t>
      </w:r>
      <w:r>
        <w:rPr>
          <w:szCs w:val="22"/>
          <w:lang w:val="sk-SK"/>
        </w:rPr>
        <w:t>.</w:t>
      </w:r>
      <w:r w:rsidR="00DB0A74">
        <w:rPr>
          <w:szCs w:val="22"/>
          <w:lang w:val="sk-SK"/>
        </w:rPr>
        <w:t>4</w:t>
      </w:r>
      <w:r>
        <w:rPr>
          <w:szCs w:val="22"/>
          <w:lang w:val="sk-SK"/>
        </w:rPr>
        <w:t>.201</w:t>
      </w:r>
      <w:r w:rsidR="00DB0A74">
        <w:rPr>
          <w:szCs w:val="22"/>
          <w:lang w:val="sk-SK"/>
        </w:rPr>
        <w:t>6</w:t>
      </w:r>
    </w:p>
    <w:p w:rsidR="00C45F85" w:rsidRDefault="00C45F85">
      <w:pPr>
        <w:rPr>
          <w:szCs w:val="22"/>
          <w:lang w:val="sk-SK"/>
        </w:rPr>
      </w:pP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t>v pracovných dňoch, v čase</w:t>
      </w:r>
    </w:p>
    <w:p w:rsidR="003A71A7" w:rsidRDefault="00C45F85">
      <w:pPr>
        <w:rPr>
          <w:szCs w:val="22"/>
          <w:lang w:val="sk-SK"/>
        </w:rPr>
      </w:pP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t>od 10.00 hod. do 14.00 hod.</w:t>
      </w:r>
    </w:p>
    <w:p w:rsidR="00C45F85" w:rsidRPr="003A71A7" w:rsidRDefault="00C45F85">
      <w:pPr>
        <w:rPr>
          <w:color w:val="00B050"/>
          <w:szCs w:val="22"/>
          <w:lang w:val="sk-SK"/>
        </w:rPr>
      </w:pPr>
      <w:r w:rsidRPr="003A71A7">
        <w:rPr>
          <w:color w:val="00B050"/>
          <w:szCs w:val="22"/>
          <w:lang w:val="sk-SK"/>
        </w:rPr>
        <w:tab/>
      </w:r>
    </w:p>
    <w:p w:rsidR="00C45F85" w:rsidRDefault="00C45F85">
      <w:pPr>
        <w:rPr>
          <w:szCs w:val="22"/>
          <w:lang w:val="sk-SK"/>
        </w:rPr>
      </w:pPr>
      <w:r>
        <w:rPr>
          <w:szCs w:val="22"/>
          <w:lang w:val="sk-SK"/>
        </w:rPr>
        <w:t>odovzdanie súťažných návrhov</w:t>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t xml:space="preserve">do </w:t>
      </w:r>
      <w:r w:rsidR="00040029">
        <w:rPr>
          <w:szCs w:val="22"/>
          <w:lang w:val="sk-SK"/>
        </w:rPr>
        <w:t>2</w:t>
      </w:r>
      <w:r w:rsidR="00DB0A74">
        <w:rPr>
          <w:szCs w:val="22"/>
          <w:lang w:val="sk-SK"/>
        </w:rPr>
        <w:t>5</w:t>
      </w:r>
      <w:r>
        <w:rPr>
          <w:szCs w:val="22"/>
          <w:lang w:val="sk-SK"/>
        </w:rPr>
        <w:t>.</w:t>
      </w:r>
      <w:r w:rsidR="00DB0A74">
        <w:rPr>
          <w:szCs w:val="22"/>
          <w:lang w:val="sk-SK"/>
        </w:rPr>
        <w:t>4</w:t>
      </w:r>
      <w:r>
        <w:rPr>
          <w:szCs w:val="22"/>
          <w:lang w:val="sk-SK"/>
        </w:rPr>
        <w:t>.201</w:t>
      </w:r>
      <w:r w:rsidR="00DB0A74">
        <w:rPr>
          <w:szCs w:val="22"/>
          <w:lang w:val="sk-SK"/>
        </w:rPr>
        <w:t>6</w:t>
      </w:r>
      <w:r>
        <w:rPr>
          <w:szCs w:val="22"/>
          <w:lang w:val="sk-SK"/>
        </w:rPr>
        <w:t xml:space="preserve"> do 14.00 hod.</w:t>
      </w:r>
    </w:p>
    <w:p w:rsidR="00C45F85" w:rsidRDefault="00C45F85">
      <w:pPr>
        <w:rPr>
          <w:szCs w:val="22"/>
          <w:lang w:val="sk-SK"/>
        </w:rPr>
      </w:pPr>
    </w:p>
    <w:p w:rsidR="00C45F85" w:rsidRDefault="00C45F85">
      <w:pPr>
        <w:rPr>
          <w:szCs w:val="22"/>
          <w:lang w:val="sk-SK"/>
        </w:rPr>
      </w:pPr>
      <w:r>
        <w:rPr>
          <w:szCs w:val="22"/>
          <w:lang w:val="sk-SK"/>
        </w:rPr>
        <w:t>kontrola zabezpečenia finančnej zábezpeky</w:t>
      </w:r>
      <w:r w:rsidR="00BE1595">
        <w:rPr>
          <w:szCs w:val="22"/>
          <w:lang w:val="sk-SK"/>
        </w:rPr>
        <w:t xml:space="preserve"> a otváranie </w:t>
      </w:r>
      <w:r>
        <w:rPr>
          <w:szCs w:val="22"/>
          <w:lang w:val="sk-SK"/>
        </w:rPr>
        <w:tab/>
      </w:r>
      <w:r>
        <w:rPr>
          <w:szCs w:val="22"/>
          <w:lang w:val="sk-SK"/>
        </w:rPr>
        <w:tab/>
      </w:r>
      <w:r>
        <w:rPr>
          <w:szCs w:val="22"/>
          <w:lang w:val="sk-SK"/>
        </w:rPr>
        <w:tab/>
      </w:r>
      <w:r>
        <w:rPr>
          <w:szCs w:val="22"/>
          <w:lang w:val="sk-SK"/>
        </w:rPr>
        <w:tab/>
        <w:t xml:space="preserve"> </w:t>
      </w:r>
      <w:r>
        <w:rPr>
          <w:szCs w:val="22"/>
          <w:lang w:val="sk-SK"/>
        </w:rPr>
        <w:tab/>
      </w:r>
      <w:r>
        <w:rPr>
          <w:szCs w:val="22"/>
          <w:lang w:val="sk-SK"/>
        </w:rPr>
        <w:tab/>
      </w:r>
      <w:r>
        <w:rPr>
          <w:szCs w:val="22"/>
          <w:lang w:val="sk-SK"/>
        </w:rPr>
        <w:tab/>
      </w:r>
      <w:r>
        <w:rPr>
          <w:szCs w:val="22"/>
          <w:lang w:val="sk-SK"/>
        </w:rPr>
        <w:tab/>
      </w:r>
      <w:r>
        <w:rPr>
          <w:szCs w:val="22"/>
          <w:lang w:val="sk-SK"/>
        </w:rPr>
        <w:tab/>
      </w:r>
    </w:p>
    <w:p w:rsidR="00C45F85" w:rsidRDefault="00C45F85">
      <w:pPr>
        <w:rPr>
          <w:szCs w:val="22"/>
          <w:lang w:val="sk-SK"/>
        </w:rPr>
      </w:pPr>
      <w:r>
        <w:rPr>
          <w:szCs w:val="22"/>
          <w:lang w:val="sk-SK"/>
        </w:rPr>
        <w:t>obálok s ponukami</w:t>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sidR="00220DD1">
        <w:rPr>
          <w:szCs w:val="22"/>
          <w:lang w:val="sk-SK"/>
        </w:rPr>
        <w:tab/>
      </w:r>
      <w:r w:rsidR="00DB0A74">
        <w:rPr>
          <w:szCs w:val="22"/>
          <w:lang w:val="sk-SK"/>
        </w:rPr>
        <w:t>27</w:t>
      </w:r>
      <w:r>
        <w:rPr>
          <w:szCs w:val="22"/>
          <w:lang w:val="sk-SK"/>
        </w:rPr>
        <w:t>.</w:t>
      </w:r>
      <w:r w:rsidR="00DB0A74">
        <w:rPr>
          <w:szCs w:val="22"/>
          <w:lang w:val="sk-SK"/>
        </w:rPr>
        <w:t>4</w:t>
      </w:r>
      <w:r>
        <w:rPr>
          <w:szCs w:val="22"/>
          <w:lang w:val="sk-SK"/>
        </w:rPr>
        <w:t>.201</w:t>
      </w:r>
      <w:r w:rsidR="00DB0A74">
        <w:rPr>
          <w:szCs w:val="22"/>
          <w:lang w:val="sk-SK"/>
        </w:rPr>
        <w:t>6</w:t>
      </w:r>
      <w:r w:rsidR="00923FCB">
        <w:rPr>
          <w:szCs w:val="22"/>
          <w:lang w:val="sk-SK"/>
        </w:rPr>
        <w:t xml:space="preserve"> o 9.00 hod.</w:t>
      </w:r>
      <w:r>
        <w:rPr>
          <w:szCs w:val="22"/>
          <w:lang w:val="sk-SK"/>
        </w:rPr>
        <w:t xml:space="preserve"> </w:t>
      </w:r>
    </w:p>
    <w:p w:rsidR="00C45F85" w:rsidRDefault="00C45F85">
      <w:pPr>
        <w:rPr>
          <w:szCs w:val="22"/>
          <w:lang w:val="sk-SK"/>
        </w:rPr>
      </w:pPr>
    </w:p>
    <w:p w:rsidR="00C45F85" w:rsidRDefault="00C45F85">
      <w:pPr>
        <w:rPr>
          <w:szCs w:val="22"/>
          <w:lang w:val="sk-SK"/>
        </w:rPr>
      </w:pPr>
      <w:r>
        <w:rPr>
          <w:szCs w:val="22"/>
          <w:lang w:val="sk-SK"/>
        </w:rPr>
        <w:t>oznámenie o výsledku vyhodnotenia</w:t>
      </w:r>
      <w:r>
        <w:rPr>
          <w:szCs w:val="22"/>
          <w:lang w:val="sk-SK"/>
        </w:rPr>
        <w:tab/>
      </w:r>
      <w:r>
        <w:rPr>
          <w:szCs w:val="22"/>
          <w:lang w:val="sk-SK"/>
        </w:rPr>
        <w:tab/>
      </w:r>
      <w:r>
        <w:rPr>
          <w:szCs w:val="22"/>
          <w:lang w:val="sk-SK"/>
        </w:rPr>
        <w:tab/>
      </w:r>
      <w:r>
        <w:rPr>
          <w:szCs w:val="22"/>
          <w:lang w:val="sk-SK"/>
        </w:rPr>
        <w:tab/>
      </w:r>
      <w:r>
        <w:rPr>
          <w:szCs w:val="22"/>
          <w:lang w:val="sk-SK"/>
        </w:rPr>
        <w:tab/>
        <w:t xml:space="preserve">do </w:t>
      </w:r>
      <w:r w:rsidR="00040029">
        <w:rPr>
          <w:szCs w:val="22"/>
          <w:lang w:val="sk-SK"/>
        </w:rPr>
        <w:t>2</w:t>
      </w:r>
      <w:r w:rsidR="00DB0A74">
        <w:rPr>
          <w:szCs w:val="22"/>
          <w:lang w:val="sk-SK"/>
        </w:rPr>
        <w:t>9</w:t>
      </w:r>
      <w:r>
        <w:rPr>
          <w:szCs w:val="22"/>
          <w:lang w:val="sk-SK"/>
        </w:rPr>
        <w:t>.</w:t>
      </w:r>
      <w:r w:rsidR="00DB0A74">
        <w:rPr>
          <w:szCs w:val="22"/>
          <w:lang w:val="sk-SK"/>
        </w:rPr>
        <w:t>4</w:t>
      </w:r>
      <w:r>
        <w:rPr>
          <w:szCs w:val="22"/>
          <w:lang w:val="sk-SK"/>
        </w:rPr>
        <w:t>.201</w:t>
      </w:r>
      <w:r w:rsidR="00DB0A74">
        <w:rPr>
          <w:szCs w:val="22"/>
          <w:lang w:val="sk-SK"/>
        </w:rPr>
        <w:t>6</w:t>
      </w:r>
      <w:r>
        <w:rPr>
          <w:szCs w:val="22"/>
          <w:lang w:val="sk-SK"/>
        </w:rPr>
        <w:t xml:space="preserve"> vrátane</w:t>
      </w:r>
    </w:p>
    <w:p w:rsidR="00C45F85" w:rsidRDefault="00C45F85">
      <w:pPr>
        <w:rPr>
          <w:szCs w:val="22"/>
          <w:lang w:val="sk-SK"/>
        </w:rPr>
      </w:pPr>
    </w:p>
    <w:p w:rsidR="00C45F85" w:rsidRDefault="00C45F85">
      <w:pPr>
        <w:rPr>
          <w:szCs w:val="22"/>
          <w:lang w:val="sk-SK"/>
        </w:rPr>
      </w:pPr>
      <w:r>
        <w:rPr>
          <w:szCs w:val="22"/>
          <w:lang w:val="sk-SK"/>
        </w:rPr>
        <w:t>uzatváranie zmlúv</w:t>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t xml:space="preserve">od </w:t>
      </w:r>
      <w:r w:rsidR="00DB0A74">
        <w:rPr>
          <w:szCs w:val="22"/>
          <w:lang w:val="sk-SK"/>
        </w:rPr>
        <w:t>29</w:t>
      </w:r>
      <w:r>
        <w:rPr>
          <w:szCs w:val="22"/>
          <w:lang w:val="sk-SK"/>
        </w:rPr>
        <w:t>.</w:t>
      </w:r>
      <w:r w:rsidR="00DB0A74">
        <w:rPr>
          <w:szCs w:val="22"/>
          <w:lang w:val="sk-SK"/>
        </w:rPr>
        <w:t>4</w:t>
      </w:r>
      <w:r>
        <w:rPr>
          <w:szCs w:val="22"/>
          <w:lang w:val="sk-SK"/>
        </w:rPr>
        <w:t>.201</w:t>
      </w:r>
      <w:r w:rsidR="00DB0A74">
        <w:rPr>
          <w:szCs w:val="22"/>
          <w:lang w:val="sk-SK"/>
        </w:rPr>
        <w:t>6</w:t>
      </w:r>
    </w:p>
    <w:p w:rsidR="00C45F85" w:rsidRDefault="00C45F85">
      <w:pPr>
        <w:rPr>
          <w:szCs w:val="22"/>
          <w:lang w:val="sk-SK"/>
        </w:rPr>
      </w:pPr>
    </w:p>
    <w:p w:rsidR="00C45F85" w:rsidRDefault="00C45F85">
      <w:pPr>
        <w:rPr>
          <w:b/>
          <w:szCs w:val="22"/>
          <w:lang w:val="sk-SK"/>
        </w:rPr>
      </w:pPr>
    </w:p>
    <w:p w:rsidR="00C45F85" w:rsidRDefault="00C45F85">
      <w:pPr>
        <w:rPr>
          <w:b/>
          <w:szCs w:val="22"/>
          <w:lang w:val="sk-SK"/>
        </w:rPr>
      </w:pPr>
    </w:p>
    <w:p w:rsidR="00C45F85" w:rsidRDefault="00C45F85">
      <w:pPr>
        <w:rPr>
          <w:b/>
          <w:szCs w:val="22"/>
          <w:lang w:val="sk-SK"/>
        </w:rPr>
      </w:pPr>
      <w:r>
        <w:rPr>
          <w:b/>
          <w:szCs w:val="22"/>
          <w:lang w:val="sk-SK"/>
        </w:rPr>
        <w:t>Spôsob  podávania súťažných návrhov:</w:t>
      </w:r>
    </w:p>
    <w:p w:rsidR="00C45F85" w:rsidRDefault="00C45F85">
      <w:pPr>
        <w:rPr>
          <w:b/>
          <w:szCs w:val="22"/>
          <w:lang w:val="sk-SK"/>
        </w:rPr>
      </w:pPr>
    </w:p>
    <w:p w:rsidR="00C45F85" w:rsidRDefault="00C45F85">
      <w:pPr>
        <w:rPr>
          <w:szCs w:val="22"/>
          <w:lang w:val="sk-SK"/>
        </w:rPr>
      </w:pPr>
      <w:r>
        <w:rPr>
          <w:szCs w:val="22"/>
          <w:lang w:val="sk-SK"/>
        </w:rPr>
        <w:t xml:space="preserve">   Súťažné návrhy sa podávajú v písomnej forme v slovenskom jazyku, návrhy musia byť verifikované podpisom a pečiatkou uchádzača. V návrhu musí byť stanovená cena percentuálne, tzn. navýšenie resp. zníženie ceny jednotným % pre všetky JPRL - vložiť do obálky. </w:t>
      </w:r>
    </w:p>
    <w:p w:rsidR="00C45F85" w:rsidRDefault="00C45F85">
      <w:pPr>
        <w:rPr>
          <w:szCs w:val="22"/>
          <w:lang w:val="sk-SK"/>
        </w:rPr>
      </w:pPr>
    </w:p>
    <w:p w:rsidR="00C45F85" w:rsidRDefault="00C45F85">
      <w:pPr>
        <w:rPr>
          <w:i/>
          <w:szCs w:val="22"/>
          <w:lang w:val="sk-SK"/>
        </w:rPr>
      </w:pPr>
      <w:r>
        <w:rPr>
          <w:i/>
          <w:szCs w:val="22"/>
          <w:lang w:val="sk-SK"/>
        </w:rPr>
        <w:t>Príklad:</w:t>
      </w:r>
    </w:p>
    <w:p w:rsidR="00C45F85" w:rsidRDefault="00C45F85">
      <w:pPr>
        <w:rPr>
          <w:i/>
          <w:szCs w:val="22"/>
          <w:lang w:val="sk-SK"/>
        </w:rPr>
      </w:pPr>
      <w:r>
        <w:rPr>
          <w:i/>
          <w:szCs w:val="22"/>
          <w:lang w:val="sk-SK"/>
        </w:rPr>
        <w:t xml:space="preserve">Náš návrh ceny dreva na pni na ochrannom obvode </w:t>
      </w:r>
      <w:proofErr w:type="spellStart"/>
      <w:r w:rsidR="00DB0A74">
        <w:rPr>
          <w:i/>
          <w:szCs w:val="22"/>
          <w:lang w:val="sk-SK"/>
        </w:rPr>
        <w:t>Podspády</w:t>
      </w:r>
      <w:proofErr w:type="spellEnd"/>
      <w:r w:rsidR="00DB0A74">
        <w:rPr>
          <w:i/>
          <w:szCs w:val="22"/>
          <w:lang w:val="sk-SK"/>
        </w:rPr>
        <w:t xml:space="preserve"> </w:t>
      </w:r>
      <w:r>
        <w:rPr>
          <w:i/>
          <w:szCs w:val="22"/>
          <w:lang w:val="sk-SK"/>
        </w:rPr>
        <w:t xml:space="preserve"> je:</w:t>
      </w:r>
    </w:p>
    <w:p w:rsidR="00C45F85" w:rsidRDefault="00C45F85">
      <w:pPr>
        <w:ind w:left="360"/>
        <w:rPr>
          <w:i/>
          <w:szCs w:val="22"/>
          <w:lang w:val="sk-SK"/>
        </w:rPr>
      </w:pPr>
      <w:r>
        <w:rPr>
          <w:i/>
          <w:szCs w:val="22"/>
          <w:lang w:val="sk-SK"/>
        </w:rPr>
        <w:t>Možnosť 1 : navrhovaná cena ŠL TANAP + 2 %</w:t>
      </w:r>
    </w:p>
    <w:p w:rsidR="00C45F85" w:rsidRDefault="00C45F85">
      <w:pPr>
        <w:ind w:left="360"/>
        <w:rPr>
          <w:i/>
          <w:szCs w:val="22"/>
          <w:lang w:val="sk-SK"/>
        </w:rPr>
      </w:pPr>
      <w:r>
        <w:rPr>
          <w:i/>
          <w:szCs w:val="22"/>
          <w:lang w:val="sk-SK"/>
        </w:rPr>
        <w:t>Možnosť 2 : navrhovaná cena ŠL TANAP  - 1,5 %</w:t>
      </w:r>
    </w:p>
    <w:p w:rsidR="00C45F85" w:rsidRDefault="00C45F85">
      <w:pPr>
        <w:ind w:left="360"/>
        <w:rPr>
          <w:szCs w:val="22"/>
          <w:lang w:val="sk-SK"/>
        </w:rPr>
      </w:pPr>
      <w:r>
        <w:rPr>
          <w:i/>
          <w:szCs w:val="22"/>
          <w:lang w:val="sk-SK"/>
        </w:rPr>
        <w:lastRenderedPageBreak/>
        <w:t xml:space="preserve">Možnosť 3 : v rovnakej výške ako navrhovaná cena ŠL TANAP </w:t>
      </w:r>
    </w:p>
    <w:p w:rsidR="00C45F85" w:rsidRDefault="00C45F85">
      <w:pPr>
        <w:ind w:left="360"/>
        <w:rPr>
          <w:szCs w:val="22"/>
          <w:lang w:val="sk-SK"/>
        </w:rPr>
      </w:pPr>
    </w:p>
    <w:p w:rsidR="00C45F85" w:rsidRDefault="00C45F85">
      <w:pPr>
        <w:rPr>
          <w:szCs w:val="22"/>
          <w:lang w:val="sk-SK"/>
        </w:rPr>
      </w:pPr>
      <w:r>
        <w:rPr>
          <w:szCs w:val="22"/>
          <w:lang w:val="sk-SK"/>
        </w:rPr>
        <w:t xml:space="preserve">Uchádzač musí mať príslušné podnikateľské oprávnenie na výkon  nasledovnej činnosti: kúpa tovaru na účely jeho predaja konečnému spotrebiteľovi (maloobchod)  alebo iným prevádzkovateľom živnosti (veľkoobchod), použiteľný na právne úkony, nesmie byť starší ako 3 mesiace, musí byť súčasťou návrhu - vložiť do obálky. </w:t>
      </w:r>
    </w:p>
    <w:p w:rsidR="00E21B7B" w:rsidRDefault="00E21B7B">
      <w:pPr>
        <w:rPr>
          <w:szCs w:val="22"/>
          <w:lang w:val="sk-SK"/>
        </w:rPr>
      </w:pPr>
    </w:p>
    <w:p w:rsidR="00C45F85" w:rsidRDefault="00C45F85">
      <w:pPr>
        <w:rPr>
          <w:szCs w:val="22"/>
          <w:lang w:val="sk-SK"/>
        </w:rPr>
      </w:pPr>
    </w:p>
    <w:p w:rsidR="00C45F85" w:rsidRDefault="00C45F85">
      <w:pPr>
        <w:rPr>
          <w:szCs w:val="22"/>
          <w:lang w:val="sk-SK"/>
        </w:rPr>
      </w:pPr>
      <w:r>
        <w:rPr>
          <w:szCs w:val="22"/>
          <w:lang w:val="sk-SK"/>
        </w:rPr>
        <w:t xml:space="preserve">Obálka musí byť zaistená proti možnému predčasnému otvoreniu, obsahovať upozornenie "Súťaž, ochranný obvod </w:t>
      </w:r>
      <w:proofErr w:type="spellStart"/>
      <w:r w:rsidR="00DB0A74">
        <w:rPr>
          <w:szCs w:val="22"/>
          <w:lang w:val="sk-SK"/>
        </w:rPr>
        <w:t>Podspády</w:t>
      </w:r>
      <w:proofErr w:type="spellEnd"/>
      <w:r>
        <w:rPr>
          <w:szCs w:val="22"/>
          <w:lang w:val="sk-SK"/>
        </w:rPr>
        <w:t>, NEOTVÁRAŤ", s uvedením adresy odosielateľa.</w:t>
      </w:r>
    </w:p>
    <w:p w:rsidR="00C45F85" w:rsidRDefault="00C45F85">
      <w:pPr>
        <w:rPr>
          <w:szCs w:val="22"/>
          <w:lang w:val="sk-SK"/>
        </w:rPr>
      </w:pPr>
    </w:p>
    <w:p w:rsidR="00C45F85" w:rsidRDefault="00C45F85">
      <w:pPr>
        <w:rPr>
          <w:szCs w:val="22"/>
          <w:lang w:val="sk-SK"/>
        </w:rPr>
      </w:pPr>
      <w:r>
        <w:rPr>
          <w:szCs w:val="22"/>
          <w:lang w:val="sk-SK"/>
        </w:rPr>
        <w:t>Obálky, ktoré prídu po stanovenom časovom limite, na ktorých nebude uvedený ochranný obvod, adresa odosielateľa,  nebudú zaradené do súťaže. Obálky, ktoré  nebudú obsahovať všetky požadované údaje, budú zo súťaže vylúčené, pri osobnom doručení nebudú prevzaté.</w:t>
      </w:r>
    </w:p>
    <w:p w:rsidR="00C45F85" w:rsidRDefault="00C45F85">
      <w:pPr>
        <w:rPr>
          <w:szCs w:val="22"/>
          <w:lang w:val="sk-SK"/>
        </w:rPr>
      </w:pPr>
      <w:r>
        <w:rPr>
          <w:szCs w:val="22"/>
          <w:lang w:val="sk-SK"/>
        </w:rPr>
        <w:t xml:space="preserve">     Zo súťaže budú vylúčené aj návrhy:</w:t>
      </w:r>
    </w:p>
    <w:p w:rsidR="00C45F85" w:rsidRDefault="00C45F85">
      <w:pPr>
        <w:numPr>
          <w:ilvl w:val="0"/>
          <w:numId w:val="5"/>
        </w:numPr>
        <w:rPr>
          <w:szCs w:val="22"/>
          <w:lang w:val="sk-SK"/>
        </w:rPr>
      </w:pPr>
      <w:r>
        <w:rPr>
          <w:szCs w:val="22"/>
          <w:lang w:val="sk-SK"/>
        </w:rPr>
        <w:t xml:space="preserve">ktoré nebudú mať podnikateľské oprávnenie, </w:t>
      </w:r>
    </w:p>
    <w:p w:rsidR="00C45F85" w:rsidRDefault="00C45F85">
      <w:pPr>
        <w:numPr>
          <w:ilvl w:val="0"/>
          <w:numId w:val="5"/>
        </w:numPr>
        <w:rPr>
          <w:szCs w:val="22"/>
          <w:lang w:val="sk-SK"/>
        </w:rPr>
      </w:pPr>
      <w:r>
        <w:rPr>
          <w:szCs w:val="22"/>
          <w:lang w:val="sk-SK"/>
        </w:rPr>
        <w:t xml:space="preserve">nebudú viazané finančnou zábezpekou na ochranný obvod, </w:t>
      </w:r>
    </w:p>
    <w:p w:rsidR="00C45F85" w:rsidRDefault="00C45F85">
      <w:pPr>
        <w:numPr>
          <w:ilvl w:val="0"/>
          <w:numId w:val="5"/>
        </w:numPr>
        <w:rPr>
          <w:szCs w:val="22"/>
          <w:lang w:val="sk-SK"/>
        </w:rPr>
      </w:pPr>
      <w:r>
        <w:rPr>
          <w:szCs w:val="22"/>
          <w:lang w:val="sk-SK"/>
        </w:rPr>
        <w:t>v ktorých bude uvedená viac ako jedna percentuálna úprava na ochranný obvod (nemôže byť percentuálna úprava pre jednotlivé JPRL rozdielna)</w:t>
      </w:r>
      <w:r w:rsidR="00E34215">
        <w:rPr>
          <w:szCs w:val="22"/>
          <w:lang w:val="sk-SK"/>
        </w:rPr>
        <w:t>,</w:t>
      </w:r>
    </w:p>
    <w:p w:rsidR="00E21B7B" w:rsidRPr="00126836" w:rsidRDefault="00E21B7B" w:rsidP="00E21B7B">
      <w:pPr>
        <w:numPr>
          <w:ilvl w:val="0"/>
          <w:numId w:val="5"/>
        </w:numPr>
        <w:rPr>
          <w:color w:val="000000"/>
          <w:szCs w:val="22"/>
          <w:lang w:val="sk-SK"/>
        </w:rPr>
      </w:pPr>
      <w:r w:rsidRPr="00126836">
        <w:rPr>
          <w:color w:val="000000"/>
          <w:szCs w:val="22"/>
          <w:lang w:val="sk-SK"/>
        </w:rPr>
        <w:t>uchádzača ktorý v roku 2015 pri kúpe dreva na pni so ŠL TANAP pri svojej činnosti závažne porušil zmluvné podmienky kúpnej zmluvy, tzn. uplatnen</w:t>
      </w:r>
      <w:r w:rsidR="0014568E" w:rsidRPr="00126836">
        <w:rPr>
          <w:color w:val="000000"/>
          <w:szCs w:val="22"/>
          <w:lang w:val="sk-SK"/>
        </w:rPr>
        <w:t>ím</w:t>
      </w:r>
      <w:r w:rsidRPr="00126836">
        <w:rPr>
          <w:color w:val="000000"/>
          <w:szCs w:val="22"/>
          <w:lang w:val="sk-SK"/>
        </w:rPr>
        <w:t xml:space="preserve"> zálohovej platby na zmluvné pokuty v</w:t>
      </w:r>
      <w:r w:rsidR="0014568E" w:rsidRPr="00126836">
        <w:rPr>
          <w:color w:val="000000"/>
          <w:szCs w:val="22"/>
          <w:lang w:val="sk-SK"/>
        </w:rPr>
        <w:t xml:space="preserve"> minimálnej </w:t>
      </w:r>
      <w:r w:rsidRPr="00126836">
        <w:rPr>
          <w:color w:val="000000"/>
          <w:szCs w:val="22"/>
          <w:lang w:val="sk-SK"/>
        </w:rPr>
        <w:t xml:space="preserve">výške  3 320.- €. </w:t>
      </w:r>
    </w:p>
    <w:p w:rsidR="00E34215" w:rsidRDefault="00E34215" w:rsidP="00E21B7B">
      <w:pPr>
        <w:ind w:left="360"/>
        <w:rPr>
          <w:szCs w:val="22"/>
          <w:lang w:val="sk-SK"/>
        </w:rPr>
      </w:pPr>
    </w:p>
    <w:p w:rsidR="00C45F85" w:rsidRDefault="00C45F85">
      <w:pPr>
        <w:rPr>
          <w:szCs w:val="22"/>
          <w:lang w:val="sk-SK"/>
        </w:rPr>
      </w:pPr>
    </w:p>
    <w:p w:rsidR="00C45F85" w:rsidRDefault="00C45F85">
      <w:pPr>
        <w:rPr>
          <w:szCs w:val="22"/>
          <w:lang w:val="sk-SK"/>
        </w:rPr>
      </w:pPr>
      <w:r>
        <w:rPr>
          <w:szCs w:val="22"/>
          <w:lang w:val="sk-SK"/>
        </w:rPr>
        <w:t>Súťažné návrhy možno doručiť doporučene poštou, kuriérom alebo osobne na adresu vyhlasovateľa. Preberať ich bude p. Michaela Vojtaššáková - č. dverí 103. Súčasne s podávaním návrhov je možné u preberajúcej preukázať aj zloženie finančnej zábezpeky .</w:t>
      </w:r>
    </w:p>
    <w:p w:rsidR="00C45F85" w:rsidRDefault="00C45F85">
      <w:pPr>
        <w:shd w:val="clear" w:color="auto" w:fill="FFFFFF"/>
        <w:rPr>
          <w:color w:val="000000"/>
          <w:sz w:val="24"/>
          <w:lang w:val="sk-SK"/>
        </w:rPr>
      </w:pPr>
      <w:r>
        <w:rPr>
          <w:szCs w:val="22"/>
          <w:lang w:val="sk-SK"/>
        </w:rPr>
        <w:t xml:space="preserve">     Ponuky sú viazané na finančnú zábezpeku </w:t>
      </w:r>
      <w:r w:rsidRPr="006F7E06">
        <w:rPr>
          <w:b/>
          <w:szCs w:val="22"/>
          <w:lang w:val="sk-SK"/>
        </w:rPr>
        <w:t xml:space="preserve">vo výške </w:t>
      </w:r>
      <w:r w:rsidR="004745CF" w:rsidRPr="006F7E06">
        <w:rPr>
          <w:b/>
          <w:szCs w:val="22"/>
          <w:lang w:val="sk-SK"/>
        </w:rPr>
        <w:t>10</w:t>
      </w:r>
      <w:r w:rsidRPr="006F7E06">
        <w:rPr>
          <w:b/>
          <w:szCs w:val="22"/>
          <w:lang w:val="sk-SK"/>
        </w:rPr>
        <w:t xml:space="preserve"> 000.- €</w:t>
      </w:r>
      <w:r w:rsidR="00DB0A74" w:rsidRPr="006F7E06">
        <w:rPr>
          <w:b/>
          <w:szCs w:val="22"/>
          <w:lang w:val="sk-SK"/>
        </w:rPr>
        <w:t>,</w:t>
      </w:r>
      <w:r w:rsidR="00DB0A74">
        <w:rPr>
          <w:szCs w:val="22"/>
          <w:lang w:val="sk-SK"/>
        </w:rPr>
        <w:t xml:space="preserve"> </w:t>
      </w:r>
      <w:r>
        <w:rPr>
          <w:szCs w:val="22"/>
          <w:lang w:val="sk-SK"/>
        </w:rPr>
        <w:t xml:space="preserve">ktorú uchádzač zloží </w:t>
      </w:r>
      <w:r w:rsidRPr="00B520C6">
        <w:rPr>
          <w:b/>
          <w:szCs w:val="22"/>
          <w:lang w:val="sk-SK"/>
        </w:rPr>
        <w:t>na účet ŠL TANAP</w:t>
      </w:r>
      <w:r>
        <w:rPr>
          <w:szCs w:val="22"/>
          <w:lang w:val="sk-SK"/>
        </w:rPr>
        <w:t xml:space="preserve">, </w:t>
      </w:r>
      <w:r>
        <w:rPr>
          <w:color w:val="000000"/>
          <w:sz w:val="24"/>
          <w:lang w:val="sk-SK"/>
        </w:rPr>
        <w:t>bankové spojenie:</w:t>
      </w:r>
    </w:p>
    <w:p w:rsidR="00C45F85" w:rsidRDefault="00C45F85">
      <w:pPr>
        <w:shd w:val="clear" w:color="auto" w:fill="FFFFFF"/>
        <w:jc w:val="left"/>
        <w:rPr>
          <w:color w:val="000000"/>
          <w:sz w:val="24"/>
          <w:lang w:val="sk-SK"/>
        </w:rPr>
      </w:pPr>
      <w:r>
        <w:rPr>
          <w:color w:val="000000"/>
          <w:sz w:val="24"/>
          <w:lang w:val="sk-SK"/>
        </w:rPr>
        <w:t>Štátna pokladnica</w:t>
      </w:r>
    </w:p>
    <w:p w:rsidR="00C45F85" w:rsidRDefault="00C45F85">
      <w:pPr>
        <w:shd w:val="clear" w:color="auto" w:fill="FFFFFF"/>
        <w:jc w:val="left"/>
        <w:rPr>
          <w:color w:val="000000"/>
          <w:sz w:val="24"/>
          <w:lang w:val="sk-SK"/>
        </w:rPr>
      </w:pPr>
      <w:r>
        <w:rPr>
          <w:color w:val="000000"/>
          <w:sz w:val="24"/>
          <w:lang w:val="sk-SK"/>
        </w:rPr>
        <w:t xml:space="preserve">číslo účtu :   SK69 8180 0000 0070 00086192 </w:t>
      </w:r>
    </w:p>
    <w:p w:rsidR="00C45F85" w:rsidRDefault="00C45F85">
      <w:pPr>
        <w:shd w:val="clear" w:color="auto" w:fill="FFFFFF"/>
        <w:jc w:val="left"/>
        <w:rPr>
          <w:szCs w:val="22"/>
          <w:lang w:val="sk-SK"/>
        </w:rPr>
      </w:pPr>
      <w:r>
        <w:rPr>
          <w:color w:val="000000"/>
          <w:sz w:val="24"/>
          <w:lang w:val="sk-SK"/>
        </w:rPr>
        <w:t>BIC: SPSRSKBA</w:t>
      </w:r>
    </w:p>
    <w:p w:rsidR="00C45F85" w:rsidRDefault="00C45F85">
      <w:pPr>
        <w:rPr>
          <w:szCs w:val="22"/>
          <w:lang w:val="sk-SK"/>
        </w:rPr>
      </w:pPr>
      <w:r>
        <w:rPr>
          <w:szCs w:val="22"/>
          <w:lang w:val="sk-SK"/>
        </w:rPr>
        <w:t>Správa pre prijímateľa: OVS201</w:t>
      </w:r>
      <w:r w:rsidR="00815B63">
        <w:rPr>
          <w:szCs w:val="22"/>
          <w:lang w:val="sk-SK"/>
        </w:rPr>
        <w:t>6</w:t>
      </w:r>
      <w:r>
        <w:rPr>
          <w:szCs w:val="22"/>
          <w:lang w:val="sk-SK"/>
        </w:rPr>
        <w:t xml:space="preserve"> </w:t>
      </w:r>
      <w:proofErr w:type="spellStart"/>
      <w:r>
        <w:rPr>
          <w:szCs w:val="22"/>
          <w:lang w:val="sk-SK"/>
        </w:rPr>
        <w:t>ochr.obvod</w:t>
      </w:r>
      <w:proofErr w:type="spellEnd"/>
      <w:r>
        <w:rPr>
          <w:szCs w:val="22"/>
          <w:lang w:val="sk-SK"/>
        </w:rPr>
        <w:t xml:space="preserve"> </w:t>
      </w:r>
      <w:proofErr w:type="spellStart"/>
      <w:r w:rsidR="00DB0A74">
        <w:rPr>
          <w:szCs w:val="22"/>
          <w:lang w:val="sk-SK"/>
        </w:rPr>
        <w:t>Podspády</w:t>
      </w:r>
      <w:proofErr w:type="spellEnd"/>
    </w:p>
    <w:p w:rsidR="00C45F85" w:rsidRDefault="00C45F85">
      <w:pPr>
        <w:rPr>
          <w:szCs w:val="22"/>
          <w:lang w:val="sk-SK"/>
        </w:rPr>
      </w:pPr>
    </w:p>
    <w:p w:rsidR="00C45F85" w:rsidRDefault="00C45F85">
      <w:pPr>
        <w:rPr>
          <w:szCs w:val="22"/>
          <w:lang w:val="sk-SK"/>
        </w:rPr>
      </w:pPr>
      <w:r>
        <w:rPr>
          <w:szCs w:val="22"/>
          <w:lang w:val="sk-SK"/>
        </w:rPr>
        <w:t>Uchádzač pri odovzdávaní súťažných návrhov uvedie spôsob vrátenia finančnej zábezpeky a poskytne identifikačné údaje pre jej vrátenie : bankové spojenie, číslo účtu.</w:t>
      </w:r>
    </w:p>
    <w:p w:rsidR="00C45F85" w:rsidRDefault="00C45F85">
      <w:pPr>
        <w:rPr>
          <w:szCs w:val="22"/>
          <w:lang w:val="sk-SK"/>
        </w:rPr>
      </w:pPr>
      <w:r>
        <w:rPr>
          <w:szCs w:val="22"/>
          <w:lang w:val="sk-SK"/>
        </w:rPr>
        <w:t xml:space="preserve">Finančná zábezpeka prepadne v prospech ŠL TANAP, ak uchádzač ktorý uspeje v súťaži odstúpi od svojej ponuky.     </w:t>
      </w:r>
    </w:p>
    <w:p w:rsidR="00C45F85" w:rsidRDefault="00C45F85">
      <w:pPr>
        <w:rPr>
          <w:szCs w:val="22"/>
          <w:lang w:val="sk-SK"/>
        </w:rPr>
      </w:pPr>
      <w:r>
        <w:rPr>
          <w:szCs w:val="22"/>
          <w:lang w:val="sk-SK"/>
        </w:rPr>
        <w:t xml:space="preserve">Uchádzač je povinný preukázať zloženie finančnej zábezpeky do </w:t>
      </w:r>
      <w:r w:rsidR="00815B63">
        <w:rPr>
          <w:szCs w:val="22"/>
          <w:lang w:val="sk-SK"/>
        </w:rPr>
        <w:t>2</w:t>
      </w:r>
      <w:r w:rsidR="00DB0A74">
        <w:rPr>
          <w:szCs w:val="22"/>
          <w:lang w:val="sk-SK"/>
        </w:rPr>
        <w:t>5</w:t>
      </w:r>
      <w:r>
        <w:rPr>
          <w:szCs w:val="22"/>
          <w:lang w:val="sk-SK"/>
        </w:rPr>
        <w:t>.</w:t>
      </w:r>
      <w:r w:rsidR="00DB0A74">
        <w:rPr>
          <w:szCs w:val="22"/>
          <w:lang w:val="sk-SK"/>
        </w:rPr>
        <w:t>4</w:t>
      </w:r>
      <w:r w:rsidR="00B520C6">
        <w:rPr>
          <w:szCs w:val="22"/>
          <w:lang w:val="sk-SK"/>
        </w:rPr>
        <w:t>.201</w:t>
      </w:r>
      <w:r w:rsidR="00DB0A74">
        <w:rPr>
          <w:szCs w:val="22"/>
          <w:lang w:val="sk-SK"/>
        </w:rPr>
        <w:t>6</w:t>
      </w:r>
      <w:r w:rsidR="00B520C6">
        <w:rPr>
          <w:szCs w:val="22"/>
          <w:lang w:val="sk-SK"/>
        </w:rPr>
        <w:t xml:space="preserve"> (výpis z účtu)</w:t>
      </w:r>
      <w:r>
        <w:rPr>
          <w:szCs w:val="22"/>
          <w:lang w:val="sk-SK"/>
        </w:rPr>
        <w:t>.</w:t>
      </w:r>
    </w:p>
    <w:p w:rsidR="00C45F85" w:rsidRDefault="00C45F85">
      <w:pPr>
        <w:rPr>
          <w:szCs w:val="22"/>
          <w:lang w:val="sk-SK"/>
        </w:rPr>
      </w:pPr>
    </w:p>
    <w:p w:rsidR="00C45F85" w:rsidRDefault="00C45F85">
      <w:pPr>
        <w:rPr>
          <w:szCs w:val="22"/>
          <w:lang w:val="sk-SK"/>
        </w:rPr>
      </w:pPr>
    </w:p>
    <w:p w:rsidR="00C45F85" w:rsidRDefault="00C45F85">
      <w:pPr>
        <w:rPr>
          <w:szCs w:val="22"/>
          <w:lang w:val="sk-SK"/>
        </w:rPr>
      </w:pPr>
      <w:r>
        <w:rPr>
          <w:b/>
          <w:szCs w:val="22"/>
          <w:lang w:val="sk-SK"/>
        </w:rPr>
        <w:t>Úhrada nákladov v obchodnej verejnej súťaži:</w:t>
      </w:r>
    </w:p>
    <w:p w:rsidR="00C45F85" w:rsidRDefault="00C45F85">
      <w:pPr>
        <w:rPr>
          <w:szCs w:val="22"/>
          <w:lang w:val="sk-SK"/>
        </w:rPr>
      </w:pPr>
      <w:r>
        <w:rPr>
          <w:szCs w:val="22"/>
          <w:lang w:val="sk-SK"/>
        </w:rPr>
        <w:t xml:space="preserve">   Vyhlasovateľ neuhrádza uchádzačom žiadne náklady spojené s účasťou v tejto obchodnej verejnej súťaži.</w:t>
      </w:r>
    </w:p>
    <w:p w:rsidR="00C45F85" w:rsidRDefault="00C45F85">
      <w:pPr>
        <w:rPr>
          <w:szCs w:val="22"/>
          <w:lang w:val="sk-SK"/>
        </w:rPr>
      </w:pPr>
    </w:p>
    <w:p w:rsidR="00C45F85" w:rsidRDefault="00C45F85">
      <w:pPr>
        <w:rPr>
          <w:szCs w:val="22"/>
          <w:lang w:val="sk-SK"/>
        </w:rPr>
      </w:pPr>
      <w:r>
        <w:rPr>
          <w:b/>
          <w:szCs w:val="22"/>
          <w:lang w:val="sk-SK"/>
        </w:rPr>
        <w:t>Vyhradené práva vyhlasovateľa obchodnej verejnej súťaže:</w:t>
      </w:r>
    </w:p>
    <w:p w:rsidR="00C45F85" w:rsidRDefault="00C45F85">
      <w:pPr>
        <w:rPr>
          <w:szCs w:val="22"/>
          <w:lang w:val="sk-SK"/>
        </w:rPr>
      </w:pPr>
      <w:r>
        <w:rPr>
          <w:szCs w:val="22"/>
          <w:lang w:val="sk-SK"/>
        </w:rPr>
        <w:t xml:space="preserve">   Vyhlasovateľ si vyhradzuje právo:</w:t>
      </w:r>
    </w:p>
    <w:p w:rsidR="00C45F85" w:rsidRDefault="00C45F85">
      <w:pPr>
        <w:numPr>
          <w:ilvl w:val="0"/>
          <w:numId w:val="3"/>
        </w:numPr>
        <w:rPr>
          <w:szCs w:val="22"/>
          <w:lang w:val="sk-SK"/>
        </w:rPr>
      </w:pPr>
      <w:r>
        <w:rPr>
          <w:szCs w:val="22"/>
          <w:lang w:val="sk-SK"/>
        </w:rPr>
        <w:t>Obchodnú verejnú súťaž zrušiť a ukončiť bez výberu najvhodnejšieho súťažného návrhu</w:t>
      </w:r>
      <w:r w:rsidR="00DB0A74">
        <w:rPr>
          <w:szCs w:val="22"/>
          <w:lang w:val="sk-SK"/>
        </w:rPr>
        <w:t>.</w:t>
      </w:r>
      <w:r>
        <w:rPr>
          <w:szCs w:val="22"/>
          <w:lang w:val="sk-SK"/>
        </w:rPr>
        <w:t xml:space="preserve"> </w:t>
      </w:r>
    </w:p>
    <w:p w:rsidR="00C45F85" w:rsidRDefault="00C45F85">
      <w:pPr>
        <w:numPr>
          <w:ilvl w:val="0"/>
          <w:numId w:val="3"/>
        </w:numPr>
        <w:rPr>
          <w:szCs w:val="22"/>
          <w:lang w:val="sk-SK"/>
        </w:rPr>
      </w:pPr>
      <w:r>
        <w:rPr>
          <w:szCs w:val="22"/>
          <w:lang w:val="sk-SK"/>
        </w:rPr>
        <w:t>Zmeniť podmienky OVS a ostatné súťažné podmienky tak, že zmena bude uverejnená spôsobom, ako je vyhlásená táto OVS (internet</w:t>
      </w:r>
      <w:r w:rsidR="00815B63">
        <w:rPr>
          <w:szCs w:val="22"/>
          <w:lang w:val="sk-SK"/>
        </w:rPr>
        <w:t xml:space="preserve"> </w:t>
      </w:r>
      <w:hyperlink r:id="rId7" w:history="1">
        <w:r w:rsidR="00815B63">
          <w:rPr>
            <w:rStyle w:val="Hypertextovprepojenie"/>
            <w:b/>
            <w:szCs w:val="22"/>
            <w:lang w:val="sk-SK"/>
          </w:rPr>
          <w:t>www.lesytanap.sk</w:t>
        </w:r>
      </w:hyperlink>
      <w:r>
        <w:rPr>
          <w:szCs w:val="22"/>
          <w:lang w:val="sk-SK"/>
        </w:rPr>
        <w:t>).</w:t>
      </w:r>
    </w:p>
    <w:p w:rsidR="00C45F85" w:rsidRDefault="00C45F85">
      <w:pPr>
        <w:numPr>
          <w:ilvl w:val="0"/>
          <w:numId w:val="3"/>
        </w:numPr>
        <w:rPr>
          <w:szCs w:val="22"/>
          <w:lang w:val="sk-SK"/>
        </w:rPr>
      </w:pPr>
      <w:r>
        <w:rPr>
          <w:szCs w:val="22"/>
          <w:lang w:val="sk-SK"/>
        </w:rPr>
        <w:t>V prípade nevyhovujúcich súťažných návrhov odmietnuť všetky súťažné návrhy a obchodnú verejnú súťaž ukončiť ako neúspešnú</w:t>
      </w:r>
      <w:r w:rsidR="00DB0A74">
        <w:rPr>
          <w:szCs w:val="22"/>
          <w:lang w:val="sk-SK"/>
        </w:rPr>
        <w:t>.</w:t>
      </w:r>
    </w:p>
    <w:p w:rsidR="00C45F85" w:rsidRDefault="00C45F85">
      <w:pPr>
        <w:numPr>
          <w:ilvl w:val="0"/>
          <w:numId w:val="3"/>
        </w:numPr>
        <w:rPr>
          <w:szCs w:val="22"/>
          <w:lang w:val="sk-SK"/>
        </w:rPr>
      </w:pPr>
      <w:r>
        <w:rPr>
          <w:szCs w:val="22"/>
          <w:lang w:val="sk-SK"/>
        </w:rPr>
        <w:lastRenderedPageBreak/>
        <w:t>Podaním súťažného návrhu uchádzač prejavuje súhlas s podmienkami súťaže.</w:t>
      </w:r>
    </w:p>
    <w:p w:rsidR="00C45F85" w:rsidRDefault="00C45F85">
      <w:pPr>
        <w:rPr>
          <w:szCs w:val="22"/>
          <w:lang w:val="sk-SK"/>
        </w:rPr>
      </w:pPr>
    </w:p>
    <w:p w:rsidR="00C45F85" w:rsidRDefault="00C45F85">
      <w:pPr>
        <w:rPr>
          <w:szCs w:val="22"/>
          <w:lang w:val="sk-SK"/>
        </w:rPr>
      </w:pPr>
      <w:r>
        <w:rPr>
          <w:szCs w:val="22"/>
          <w:lang w:val="sk-SK"/>
        </w:rPr>
        <w:t xml:space="preserve">Kritérium pre hodnotenie súťažných návrhov je </w:t>
      </w:r>
      <w:r>
        <w:rPr>
          <w:b/>
          <w:szCs w:val="22"/>
          <w:lang w:val="sk-SK"/>
        </w:rPr>
        <w:t>najvyššia ponúknutá kúpna cena</w:t>
      </w:r>
      <w:r>
        <w:rPr>
          <w:szCs w:val="22"/>
          <w:lang w:val="sk-SK"/>
        </w:rPr>
        <w:t xml:space="preserve">, pri dodržaní podmienok účasti OVS. </w:t>
      </w:r>
    </w:p>
    <w:p w:rsidR="00C45F85" w:rsidRDefault="00C45F85">
      <w:pPr>
        <w:rPr>
          <w:szCs w:val="22"/>
          <w:lang w:val="sk-SK"/>
        </w:rPr>
      </w:pPr>
    </w:p>
    <w:p w:rsidR="00C45F85" w:rsidRDefault="00C45F85">
      <w:pPr>
        <w:rPr>
          <w:szCs w:val="22"/>
          <w:lang w:val="sk-SK"/>
        </w:rPr>
      </w:pPr>
    </w:p>
    <w:p w:rsidR="00C45F85" w:rsidRDefault="00C45F85">
      <w:pPr>
        <w:rPr>
          <w:szCs w:val="22"/>
          <w:lang w:val="sk-SK"/>
        </w:rPr>
      </w:pPr>
      <w:r>
        <w:rPr>
          <w:b/>
          <w:szCs w:val="22"/>
          <w:lang w:val="sk-SK"/>
        </w:rPr>
        <w:t>Spôsob vyhlásenia výsledkov OVS:</w:t>
      </w:r>
    </w:p>
    <w:p w:rsidR="00C45F85" w:rsidRDefault="00C45F85">
      <w:pPr>
        <w:rPr>
          <w:szCs w:val="22"/>
          <w:lang w:val="sk-SK"/>
        </w:rPr>
      </w:pPr>
      <w:r>
        <w:rPr>
          <w:szCs w:val="22"/>
          <w:lang w:val="sk-SK"/>
        </w:rPr>
        <w:t xml:space="preserve">   Vyhlasovateľ oznámi úspešnému uchádzačovi, že jeho návrh prijíma najrýchlejšou dostupnou možnosťou do konca nasledujúceho pracovného dňa po otváraní obálok. Z toho dôvodu je potrebné      v návrhoch uviesť číslo telefónu, prípadne e-mailovú adresu. Ak oslovený uchádzač najneskoršie do 3</w:t>
      </w:r>
      <w:r w:rsidR="00B520C6">
        <w:rPr>
          <w:szCs w:val="22"/>
          <w:lang w:val="sk-SK"/>
        </w:rPr>
        <w:t> </w:t>
      </w:r>
      <w:r>
        <w:rPr>
          <w:szCs w:val="22"/>
          <w:lang w:val="sk-SK"/>
        </w:rPr>
        <w:t>dní od prevzatia oznámenia o prijatí návrhu neoznámi, že akceptuje podmienky súťaže a </w:t>
      </w:r>
      <w:r w:rsidR="00457D6E">
        <w:rPr>
          <w:szCs w:val="22"/>
          <w:lang w:val="sk-SK"/>
        </w:rPr>
        <w:t>ne</w:t>
      </w:r>
      <w:r>
        <w:rPr>
          <w:szCs w:val="22"/>
          <w:lang w:val="sk-SK"/>
        </w:rPr>
        <w:t>uzavrie kúpnu zmluvu, vyhlasovateľ začne jednanie s účastníkom, ktorý sa umiestnil na ďalšom mieste v poradí.</w:t>
      </w:r>
    </w:p>
    <w:p w:rsidR="00C45F85" w:rsidRDefault="00C45F85">
      <w:pPr>
        <w:rPr>
          <w:szCs w:val="22"/>
          <w:lang w:val="sk-SK"/>
        </w:rPr>
      </w:pPr>
      <w:r>
        <w:rPr>
          <w:szCs w:val="22"/>
          <w:lang w:val="sk-SK"/>
        </w:rPr>
        <w:t xml:space="preserve">     Výsledky OVS zverejní vyhlasovateľ na internete </w:t>
      </w:r>
      <w:hyperlink r:id="rId8" w:history="1">
        <w:r>
          <w:rPr>
            <w:rStyle w:val="Hypertextovprepojenie"/>
            <w:b/>
            <w:szCs w:val="22"/>
            <w:lang w:val="sk-SK"/>
          </w:rPr>
          <w:t>www.lesytanap.sk</w:t>
        </w:r>
      </w:hyperlink>
      <w:r>
        <w:rPr>
          <w:b/>
          <w:szCs w:val="22"/>
          <w:lang w:val="sk-SK"/>
        </w:rPr>
        <w:t xml:space="preserve"> .</w:t>
      </w:r>
    </w:p>
    <w:p w:rsidR="00C45F85" w:rsidRDefault="00C45F85">
      <w:pPr>
        <w:rPr>
          <w:szCs w:val="22"/>
          <w:lang w:val="sk-SK"/>
        </w:rPr>
      </w:pPr>
    </w:p>
    <w:p w:rsidR="00C45F85" w:rsidRDefault="00C45F85">
      <w:pPr>
        <w:rPr>
          <w:szCs w:val="22"/>
          <w:lang w:val="sk-SK"/>
        </w:rPr>
      </w:pPr>
    </w:p>
    <w:p w:rsidR="00C45F85" w:rsidRDefault="00C45F85">
      <w:pPr>
        <w:rPr>
          <w:szCs w:val="22"/>
          <w:lang w:val="sk-SK" w:eastAsia="ar-SA"/>
        </w:rPr>
      </w:pPr>
      <w:r>
        <w:rPr>
          <w:b/>
          <w:bCs/>
          <w:szCs w:val="22"/>
          <w:lang w:val="sk-SK" w:eastAsia="ar-SA"/>
        </w:rPr>
        <w:t>Ďalšie súťažné podmienky:</w:t>
      </w:r>
    </w:p>
    <w:p w:rsidR="00C45F85" w:rsidRDefault="00C45F85">
      <w:pPr>
        <w:rPr>
          <w:szCs w:val="22"/>
          <w:lang w:val="sk-SK" w:eastAsia="ar-SA"/>
        </w:rPr>
      </w:pPr>
    </w:p>
    <w:p w:rsidR="00C45F85" w:rsidRDefault="00C45F85">
      <w:pPr>
        <w:rPr>
          <w:szCs w:val="22"/>
          <w:lang w:val="sk-SK" w:eastAsia="ar-SA"/>
        </w:rPr>
      </w:pPr>
      <w:r>
        <w:rPr>
          <w:szCs w:val="22"/>
          <w:lang w:val="sk-SK" w:eastAsia="ar-SA"/>
        </w:rPr>
        <w:t>Odovzdaním súťažného návrhu uchádzač prejavuje súhlas s podmienkami súťaže.</w:t>
      </w:r>
    </w:p>
    <w:p w:rsidR="00C45F85" w:rsidRDefault="00C45F85">
      <w:pPr>
        <w:rPr>
          <w:sz w:val="24"/>
          <w:szCs w:val="24"/>
          <w:lang w:val="sk-SK" w:eastAsia="ar-SA"/>
        </w:rPr>
      </w:pPr>
      <w:r>
        <w:rPr>
          <w:szCs w:val="22"/>
          <w:lang w:val="sk-SK" w:eastAsia="ar-SA"/>
        </w:rPr>
        <w:t>Odovzdaním súťažného návrhu uchádzač prejavuje súhlas s podmienkami návrhu kúpnej zmluvy, osobitne bodu IV. Platobné podmienky, bodu V. Úrok z omeškania a zmluvné pokuty, bodu VI. Osobitné podmienky kúpnej zmluvy.</w:t>
      </w:r>
    </w:p>
    <w:p w:rsidR="00C45F85" w:rsidRDefault="00C45F85">
      <w:pPr>
        <w:rPr>
          <w:sz w:val="24"/>
          <w:szCs w:val="24"/>
          <w:lang w:val="sk-SK" w:eastAsia="ar-SA"/>
        </w:rPr>
      </w:pPr>
    </w:p>
    <w:p w:rsidR="00C45F85" w:rsidRDefault="00C45F85">
      <w:pPr>
        <w:rPr>
          <w:sz w:val="24"/>
          <w:szCs w:val="24"/>
          <w:lang w:val="sk-SK" w:eastAsia="ar-SA"/>
        </w:rPr>
      </w:pPr>
    </w:p>
    <w:p w:rsidR="00C45F85" w:rsidRDefault="00C45F85">
      <w:pPr>
        <w:rPr>
          <w:sz w:val="24"/>
          <w:szCs w:val="24"/>
          <w:lang w:val="sk-SK" w:eastAsia="ar-SA"/>
        </w:rPr>
      </w:pPr>
    </w:p>
    <w:p w:rsidR="00C45F85" w:rsidRDefault="00C45F85">
      <w:pPr>
        <w:rPr>
          <w:sz w:val="24"/>
          <w:szCs w:val="24"/>
          <w:lang w:val="sk-SK" w:eastAsia="ar-SA"/>
        </w:rPr>
      </w:pPr>
    </w:p>
    <w:p w:rsidR="00C45F85" w:rsidRDefault="00C45F85">
      <w:pPr>
        <w:jc w:val="left"/>
        <w:rPr>
          <w:sz w:val="24"/>
          <w:szCs w:val="24"/>
          <w:lang w:val="sk-SK" w:eastAsia="ar-SA"/>
        </w:rPr>
      </w:pPr>
      <w:r>
        <w:rPr>
          <w:b/>
          <w:sz w:val="24"/>
          <w:szCs w:val="24"/>
          <w:lang w:val="sk-SK" w:eastAsia="ar-SA"/>
        </w:rPr>
        <w:t xml:space="preserve">Ponúkaná drevná hmota (drevo na pni)  </w:t>
      </w:r>
    </w:p>
    <w:p w:rsidR="00C45F85" w:rsidRDefault="00C45F85">
      <w:pPr>
        <w:rPr>
          <w:sz w:val="24"/>
          <w:szCs w:val="24"/>
          <w:lang w:val="sk-SK" w:eastAsia="ar-SA"/>
        </w:rPr>
      </w:pPr>
    </w:p>
    <w:p w:rsidR="00C45F85" w:rsidRDefault="00C45F85">
      <w:pPr>
        <w:jc w:val="left"/>
        <w:rPr>
          <w:szCs w:val="22"/>
          <w:lang w:val="sk-SK"/>
        </w:rPr>
      </w:pPr>
      <w:r>
        <w:rPr>
          <w:b/>
          <w:szCs w:val="22"/>
          <w:lang w:val="sk-SK" w:eastAsia="ar-SA"/>
        </w:rPr>
        <w:t>Ochrann</w:t>
      </w:r>
      <w:r w:rsidR="007D1EA6">
        <w:rPr>
          <w:b/>
          <w:szCs w:val="22"/>
          <w:lang w:val="sk-SK" w:eastAsia="ar-SA"/>
        </w:rPr>
        <w:t>ý</w:t>
      </w:r>
      <w:r>
        <w:rPr>
          <w:b/>
          <w:szCs w:val="22"/>
          <w:lang w:val="sk-SK" w:eastAsia="ar-SA"/>
        </w:rPr>
        <w:t xml:space="preserve"> obvod - </w:t>
      </w:r>
      <w:r>
        <w:rPr>
          <w:szCs w:val="22"/>
          <w:lang w:val="sk-SK"/>
        </w:rPr>
        <w:t>odhad spracovania kalamitného dreva</w:t>
      </w:r>
      <w:r>
        <w:rPr>
          <w:szCs w:val="22"/>
          <w:lang w:val="sk-SK" w:eastAsia="ar-SA"/>
        </w:rPr>
        <w:t xml:space="preserve"> </w:t>
      </w:r>
      <w:r>
        <w:rPr>
          <w:szCs w:val="22"/>
          <w:lang w:val="sk-SK"/>
        </w:rPr>
        <w:t>(abiotické a biotické škodlivé činitele)</w:t>
      </w:r>
      <w:r w:rsidR="00EA4B6B">
        <w:rPr>
          <w:szCs w:val="22"/>
          <w:lang w:val="sk-SK"/>
        </w:rPr>
        <w:t>,</w:t>
      </w:r>
      <w:r>
        <w:rPr>
          <w:szCs w:val="22"/>
          <w:lang w:val="sk-SK"/>
        </w:rPr>
        <w:t xml:space="preserve"> výchovných </w:t>
      </w:r>
      <w:r w:rsidR="00EA4B6B">
        <w:rPr>
          <w:szCs w:val="22"/>
          <w:lang w:val="sk-SK"/>
        </w:rPr>
        <w:t xml:space="preserve">a obnovných </w:t>
      </w:r>
      <w:r>
        <w:rPr>
          <w:szCs w:val="22"/>
          <w:lang w:val="sk-SK"/>
        </w:rPr>
        <w:t xml:space="preserve">zásahov: </w:t>
      </w:r>
    </w:p>
    <w:p w:rsidR="00C45F85" w:rsidRDefault="00C45F85">
      <w:pPr>
        <w:rPr>
          <w:szCs w:val="22"/>
          <w:lang w:val="sk-SK"/>
        </w:rPr>
      </w:pPr>
    </w:p>
    <w:p w:rsidR="00220DD1" w:rsidRDefault="00220DD1">
      <w:pPr>
        <w:suppressAutoHyphens w:val="0"/>
        <w:jc w:val="left"/>
        <w:rPr>
          <w:szCs w:val="22"/>
          <w:lang w:val="sk-SK"/>
        </w:rPr>
      </w:pPr>
      <w:r>
        <w:rPr>
          <w:szCs w:val="22"/>
          <w:lang w:val="sk-SK"/>
        </w:rPr>
        <w:br w:type="page"/>
      </w:r>
    </w:p>
    <w:p w:rsidR="00C45F85" w:rsidRDefault="00C45F85">
      <w:pPr>
        <w:rPr>
          <w:b/>
          <w:szCs w:val="22"/>
          <w:lang w:val="sk-SK"/>
        </w:rPr>
      </w:pPr>
      <w:r>
        <w:rPr>
          <w:szCs w:val="22"/>
          <w:lang w:val="sk-SK"/>
        </w:rPr>
        <w:lastRenderedPageBreak/>
        <w:t xml:space="preserve">Ochranný obvod </w:t>
      </w:r>
      <w:proofErr w:type="spellStart"/>
      <w:r>
        <w:rPr>
          <w:szCs w:val="22"/>
          <w:lang w:val="sk-SK"/>
        </w:rPr>
        <w:t>Podspády</w:t>
      </w:r>
      <w:proofErr w:type="spellEnd"/>
      <w:r>
        <w:rPr>
          <w:szCs w:val="22"/>
          <w:lang w:val="sk-SK"/>
        </w:rPr>
        <w:t xml:space="preserve"> –  predpokladaný objem </w:t>
      </w:r>
      <w:r w:rsidR="00220DD1" w:rsidRPr="00220DD1">
        <w:rPr>
          <w:b/>
          <w:szCs w:val="22"/>
          <w:lang w:val="sk-SK"/>
        </w:rPr>
        <w:t>5 0</w:t>
      </w:r>
      <w:r w:rsidR="00F2321D">
        <w:rPr>
          <w:b/>
          <w:szCs w:val="22"/>
          <w:lang w:val="sk-SK"/>
        </w:rPr>
        <w:t>00</w:t>
      </w:r>
      <w:r>
        <w:rPr>
          <w:szCs w:val="22"/>
          <w:lang w:val="sk-SK"/>
        </w:rPr>
        <w:t xml:space="preserve"> </w:t>
      </w:r>
      <w:r>
        <w:rPr>
          <w:b/>
          <w:szCs w:val="22"/>
          <w:lang w:val="sk-SK"/>
        </w:rPr>
        <w:t>m3</w:t>
      </w:r>
    </w:p>
    <w:p w:rsidR="006A0680" w:rsidRDefault="006A0680">
      <w:pPr>
        <w:rPr>
          <w:b/>
          <w:szCs w:val="22"/>
          <w:lang w:val="sk-SK"/>
        </w:rPr>
      </w:pPr>
    </w:p>
    <w:tbl>
      <w:tblPr>
        <w:tblW w:w="9400" w:type="dxa"/>
        <w:tblInd w:w="55" w:type="dxa"/>
        <w:tblCellMar>
          <w:left w:w="70" w:type="dxa"/>
          <w:right w:w="70" w:type="dxa"/>
        </w:tblCellMar>
        <w:tblLook w:val="04A0" w:firstRow="1" w:lastRow="0" w:firstColumn="1" w:lastColumn="0" w:noHBand="0" w:noVBand="1"/>
      </w:tblPr>
      <w:tblGrid>
        <w:gridCol w:w="1340"/>
        <w:gridCol w:w="1120"/>
        <w:gridCol w:w="820"/>
        <w:gridCol w:w="1120"/>
        <w:gridCol w:w="600"/>
        <w:gridCol w:w="1340"/>
        <w:gridCol w:w="1120"/>
        <w:gridCol w:w="820"/>
        <w:gridCol w:w="1120"/>
      </w:tblGrid>
      <w:tr w:rsidR="006A0680" w:rsidRPr="006A0680" w:rsidTr="006A0680">
        <w:trPr>
          <w:trHeight w:val="975"/>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b/>
                <w:bCs/>
                <w:sz w:val="16"/>
                <w:szCs w:val="16"/>
                <w:lang w:val="sk-SK" w:eastAsia="sk-SK"/>
              </w:rPr>
            </w:pPr>
            <w:r w:rsidRPr="006A0680">
              <w:rPr>
                <w:rFonts w:ascii="Arial CE" w:hAnsi="Arial CE" w:cs="Arial CE"/>
                <w:b/>
                <w:bCs/>
                <w:sz w:val="16"/>
                <w:szCs w:val="16"/>
                <w:lang w:val="sk-SK" w:eastAsia="sk-SK"/>
              </w:rPr>
              <w:t>JPRL</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A0680" w:rsidRPr="006A0680" w:rsidRDefault="006A0680" w:rsidP="006A0680">
            <w:pPr>
              <w:suppressAutoHyphens w:val="0"/>
              <w:jc w:val="center"/>
              <w:rPr>
                <w:rFonts w:ascii="Arial CE" w:hAnsi="Arial CE" w:cs="Arial CE"/>
                <w:b/>
                <w:bCs/>
                <w:sz w:val="16"/>
                <w:szCs w:val="16"/>
                <w:lang w:val="sk-SK" w:eastAsia="sk-SK"/>
              </w:rPr>
            </w:pPr>
            <w:r w:rsidRPr="006A0680">
              <w:rPr>
                <w:rFonts w:ascii="Arial CE" w:hAnsi="Arial CE" w:cs="Arial CE"/>
                <w:b/>
                <w:bCs/>
                <w:sz w:val="16"/>
                <w:szCs w:val="16"/>
                <w:lang w:val="sk-SK" w:eastAsia="sk-SK"/>
              </w:rPr>
              <w:t>technológia</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6A0680" w:rsidRPr="006A0680" w:rsidRDefault="006A0680" w:rsidP="006A0680">
            <w:pPr>
              <w:suppressAutoHyphens w:val="0"/>
              <w:jc w:val="center"/>
              <w:rPr>
                <w:rFonts w:ascii="Arial CE" w:hAnsi="Arial CE" w:cs="Arial CE"/>
                <w:b/>
                <w:bCs/>
                <w:sz w:val="16"/>
                <w:szCs w:val="16"/>
                <w:lang w:val="sk-SK" w:eastAsia="sk-SK"/>
              </w:rPr>
            </w:pPr>
            <w:r w:rsidRPr="006A0680">
              <w:rPr>
                <w:rFonts w:ascii="Arial CE" w:hAnsi="Arial CE" w:cs="Arial CE"/>
                <w:b/>
                <w:bCs/>
                <w:sz w:val="16"/>
                <w:szCs w:val="16"/>
                <w:lang w:val="sk-SK" w:eastAsia="sk-SK"/>
              </w:rPr>
              <w:t xml:space="preserve">drevina </w:t>
            </w:r>
            <w:proofErr w:type="spellStart"/>
            <w:r w:rsidRPr="006A0680">
              <w:rPr>
                <w:rFonts w:ascii="Arial CE" w:hAnsi="Arial CE" w:cs="Arial CE"/>
                <w:b/>
                <w:bCs/>
                <w:sz w:val="16"/>
                <w:szCs w:val="16"/>
                <w:lang w:val="sk-SK" w:eastAsia="sk-SK"/>
              </w:rPr>
              <w:t>ihl.+list</w:t>
            </w:r>
            <w:proofErr w:type="spellEnd"/>
            <w:r w:rsidRPr="006A0680">
              <w:rPr>
                <w:rFonts w:ascii="Arial CE" w:hAnsi="Arial CE" w:cs="Arial CE"/>
                <w:b/>
                <w:bCs/>
                <w:sz w:val="16"/>
                <w:szCs w:val="16"/>
                <w:lang w:val="sk-SK" w:eastAsia="sk-SK"/>
              </w:rPr>
              <w:t>.</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A0680" w:rsidRPr="006A0680" w:rsidRDefault="006A0680" w:rsidP="006A0680">
            <w:pPr>
              <w:suppressAutoHyphens w:val="0"/>
              <w:jc w:val="center"/>
              <w:rPr>
                <w:rFonts w:ascii="Arial CE" w:hAnsi="Arial CE" w:cs="Arial CE"/>
                <w:b/>
                <w:bCs/>
                <w:sz w:val="16"/>
                <w:szCs w:val="16"/>
                <w:lang w:val="sk-SK" w:eastAsia="sk-SK"/>
              </w:rPr>
            </w:pPr>
            <w:r w:rsidRPr="006A0680">
              <w:rPr>
                <w:rFonts w:ascii="Arial CE" w:hAnsi="Arial CE" w:cs="Arial CE"/>
                <w:b/>
                <w:bCs/>
                <w:sz w:val="16"/>
                <w:szCs w:val="16"/>
                <w:lang w:val="sk-SK" w:eastAsia="sk-SK"/>
              </w:rPr>
              <w:t>navrhovaná cena v EUR/m3 bez DPH</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b/>
                <w:bCs/>
                <w:sz w:val="20"/>
                <w:lang w:val="sk-SK" w:eastAsia="sk-SK"/>
              </w:rPr>
            </w:pPr>
            <w:r w:rsidRPr="006A0680">
              <w:rPr>
                <w:rFonts w:ascii="Arial CE" w:hAnsi="Arial CE" w:cs="Arial CE"/>
                <w:b/>
                <w:bCs/>
                <w:sz w:val="20"/>
                <w:lang w:val="sk-SK" w:eastAsia="sk-SK"/>
              </w:rPr>
              <w:t>JPRL</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A0680" w:rsidRPr="006A0680" w:rsidRDefault="006A0680" w:rsidP="006A0680">
            <w:pPr>
              <w:suppressAutoHyphens w:val="0"/>
              <w:jc w:val="center"/>
              <w:rPr>
                <w:rFonts w:ascii="Arial CE" w:hAnsi="Arial CE" w:cs="Arial CE"/>
                <w:b/>
                <w:bCs/>
                <w:sz w:val="16"/>
                <w:szCs w:val="16"/>
                <w:lang w:val="sk-SK" w:eastAsia="sk-SK"/>
              </w:rPr>
            </w:pPr>
            <w:r w:rsidRPr="006A0680">
              <w:rPr>
                <w:rFonts w:ascii="Arial CE" w:hAnsi="Arial CE" w:cs="Arial CE"/>
                <w:b/>
                <w:bCs/>
                <w:sz w:val="16"/>
                <w:szCs w:val="16"/>
                <w:lang w:val="sk-SK" w:eastAsia="sk-SK"/>
              </w:rPr>
              <w:t>technológia</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6A0680" w:rsidRPr="006A0680" w:rsidRDefault="006A0680" w:rsidP="006A0680">
            <w:pPr>
              <w:suppressAutoHyphens w:val="0"/>
              <w:jc w:val="center"/>
              <w:rPr>
                <w:rFonts w:ascii="Arial CE" w:hAnsi="Arial CE" w:cs="Arial CE"/>
                <w:b/>
                <w:bCs/>
                <w:sz w:val="16"/>
                <w:szCs w:val="16"/>
                <w:lang w:val="sk-SK" w:eastAsia="sk-SK"/>
              </w:rPr>
            </w:pPr>
            <w:r w:rsidRPr="006A0680">
              <w:rPr>
                <w:rFonts w:ascii="Arial CE" w:hAnsi="Arial CE" w:cs="Arial CE"/>
                <w:b/>
                <w:bCs/>
                <w:sz w:val="16"/>
                <w:szCs w:val="16"/>
                <w:lang w:val="sk-SK" w:eastAsia="sk-SK"/>
              </w:rPr>
              <w:t xml:space="preserve">drevina </w:t>
            </w:r>
            <w:proofErr w:type="spellStart"/>
            <w:r w:rsidRPr="006A0680">
              <w:rPr>
                <w:rFonts w:ascii="Arial CE" w:hAnsi="Arial CE" w:cs="Arial CE"/>
                <w:b/>
                <w:bCs/>
                <w:sz w:val="16"/>
                <w:szCs w:val="16"/>
                <w:lang w:val="sk-SK" w:eastAsia="sk-SK"/>
              </w:rPr>
              <w:t>ihl.+list</w:t>
            </w:r>
            <w:proofErr w:type="spellEnd"/>
            <w:r w:rsidRPr="006A0680">
              <w:rPr>
                <w:rFonts w:ascii="Arial CE" w:hAnsi="Arial CE" w:cs="Arial CE"/>
                <w:b/>
                <w:bCs/>
                <w:sz w:val="16"/>
                <w:szCs w:val="16"/>
                <w:lang w:val="sk-SK" w:eastAsia="sk-SK"/>
              </w:rPr>
              <w:t>.</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A0680" w:rsidRPr="006A0680" w:rsidRDefault="006A0680" w:rsidP="006A0680">
            <w:pPr>
              <w:suppressAutoHyphens w:val="0"/>
              <w:jc w:val="center"/>
              <w:rPr>
                <w:rFonts w:ascii="Arial CE" w:hAnsi="Arial CE" w:cs="Arial CE"/>
                <w:b/>
                <w:bCs/>
                <w:sz w:val="16"/>
                <w:szCs w:val="16"/>
                <w:lang w:val="sk-SK" w:eastAsia="sk-SK"/>
              </w:rPr>
            </w:pPr>
            <w:r w:rsidRPr="006A0680">
              <w:rPr>
                <w:rFonts w:ascii="Arial CE" w:hAnsi="Arial CE" w:cs="Arial CE"/>
                <w:b/>
                <w:bCs/>
                <w:sz w:val="16"/>
                <w:szCs w:val="16"/>
                <w:lang w:val="sk-SK" w:eastAsia="sk-SK"/>
              </w:rPr>
              <w:t>navrhovaná cena v EUR/m3 bez DPH</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1641 01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44,30</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17351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43,86</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1641 02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39,38</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17351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20,09</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1642 01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42,46</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1736a1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44,96</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1643b1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40,66</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1736a1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41,61</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1643c0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16,16</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1736a2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0,10</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1644a1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16,05</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1736b1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45,10</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1644a19</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41,44</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1736c</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43,75</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1644a2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0,10</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1736d</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45,88</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1644b0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15,10</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1736d</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3,39</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1644c1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38,05</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1736e</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19,60</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1645a0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40,23</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1737a</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45,88</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1645b0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16,27</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1737a</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0,47</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1646 1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36,39</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1737b</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12,57</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1647a1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41,36</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1738a</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24,86</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1647b0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17,40</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1738b1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42,90</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1649 01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40,39</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1739a1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42,48</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1649 02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15,55</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1739b</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18,35</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1650 11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41,01</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1739c1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47,10</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1650 12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35,01</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1739c2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7,07</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1653 0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40,53</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17401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44,63</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1654 1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41,04</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17411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42,45</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1655 0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40,61</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17412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0,10</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1656a11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44,61</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17421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45,40</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1656a2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0,10</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17421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41,01</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1656b0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14,86</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17421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0,10</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1656b09</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44,41</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17422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9,60</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1657a11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41,61</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1744</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44,24</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1657a12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0,10</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1744</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9,60</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1657a2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7,94</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1747b</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44,40</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1657a3</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0,10</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1748a</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16,47</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1657b11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39,05</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1748b</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43,39</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1657b12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9,44</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1748c</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17,47</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1657c0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17,20</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1748d</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42,26</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1658 0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39,83</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1749a1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46,76</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1659a12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14,84</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1749a2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11,49</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1659b1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41,09</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1749a3</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6,30</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1659c0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15,77</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1749b</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6,30</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1660a1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0,10</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1750a</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43,48</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1660b11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41,45</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1750b</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17,56</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1660b12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13,36</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1751a</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43,66</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1661a1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7,79</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1751b</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7,79</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1661a29</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40,96</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17521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45,94</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1661b0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35,95</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17521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41,91</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1661c0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12,87</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17522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0,10</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1706A1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45,18</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1753a1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46,33</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lastRenderedPageBreak/>
              <w:t>1706A1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14,11</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1753a2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0,10</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1706B</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46,64</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1753b</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41,76</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1706B</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6,37</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1754</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42,58</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1706C1 55</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38,14</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1755</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18,05</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1706D1 45</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20,69</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1756a</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46,16</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1707</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45,86</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1756a</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0,10</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1709 1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44,33</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1756b</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27,25</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1709 1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18,46</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1757</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47,28</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1710A1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45,68</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1757</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13,80</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1710A1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0,57</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1758a</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25,24</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1711A1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45,49</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1758b</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18,76</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1711A1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1,35</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1605 A 00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37,86</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1711B1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45,68</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1628 A 20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14,96</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1711B2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5,60</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1631 1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14,82</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1712A1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46,06</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1631 19</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46,01</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1712A2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0,87</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1632 1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45,65</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1712B1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44,90</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1632 2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5,54</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1712B1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0,96</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1633 1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43,26</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1714A1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43,10</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1633 2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11,06</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1714A1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0,10</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1634a1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41,90</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1714B</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10,87</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1634a2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10,40</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1714C</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12,24</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1634a49</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41,29</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1715A1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45,79</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1634b0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41,01</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1715A1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7,01</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1635 1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42,30</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1715B1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46,64</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1635 2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11,02</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1715B2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6,67</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1636a11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40,10</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1715C</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46,84</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1636a12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5,89</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1716A1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45,41</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1636b11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42,30</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1716A1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0,57</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1636b12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14,29</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1716B</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43,94</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1636c0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11,71</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1716C1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44,40</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1637a1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41,30</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1716C1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0,19</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1637b0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15,70</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1716C2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0,10</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1638 01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39,23</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1717A1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47,99</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1638 02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17,05</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1717a2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0,10</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1639 01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42,75</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1717b</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41,99</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1639 02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16,22</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1718a1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45,55</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1640a0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43,04</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1718a2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9,76</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1640b0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20,44</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1718b</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46,55</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1759 A 00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15,69</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1718c</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46,90</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1759 B 00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12,65</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1718c</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0,10</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1759 C 00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11,20</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1719a</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44,75</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1762 B 00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11,36</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1719a</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0,10</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1765 B 00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20,00</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1719b</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19,10</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1766 B 00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20,55</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1720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45,18</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1768 A 02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24,15</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1720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5,96</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1769 A 02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12,91</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17211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43,44</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1769 B 00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38,31</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17212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10,61</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1770    01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39,24</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1722a1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44,84</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1771   10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36,53</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1722a1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9,76</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1772   10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35,24</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lastRenderedPageBreak/>
              <w:t>1722a2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9,76</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1778 B 10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40,34</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1722b</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41,80</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1779 A 00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15,24</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1722c</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44,79</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1779 B 00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40,48</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1723a1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45,38</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1791 B 00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40,29</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1723a1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0,10</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1791 C 00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37,18</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1723a2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8,54</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1792 B 00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39,64</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1723b1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40,58</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1792 C 10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7,20</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17241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43,13</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1794    00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35,51</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17242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10,57</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1795 A 11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40,30</w:t>
            </w:r>
          </w:p>
        </w:tc>
      </w:tr>
      <w:tr w:rsidR="006A0680" w:rsidRPr="006A0680" w:rsidTr="006A0680">
        <w:trPr>
          <w:trHeight w:val="28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17251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42,88</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1795 B 00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Cs w:val="22"/>
                <w:lang w:val="sk-SK" w:eastAsia="sk-SK"/>
              </w:rPr>
            </w:pPr>
            <w:r w:rsidRPr="006A0680">
              <w:rPr>
                <w:rFonts w:ascii="Arial CE" w:hAnsi="Arial CE" w:cs="Arial CE"/>
                <w:szCs w:val="22"/>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39,35</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17252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0,10</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1796 C 10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45,49</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17261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43,29</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1796 D 00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39,78</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17271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44,06</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1797 A 01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46,54</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1728a</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43,31</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1797 B 10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46,25</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1728b1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47,08</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1797 B 20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17,25</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1728b2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0,10</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1798 B 00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43,76</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1728c1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43,64</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1798 C 00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45,36</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1728c2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10,76</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1799 A 10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44,96</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1730a1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18,05</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1799 B 00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43,56</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1730b</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14,71</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 xml:space="preserve">1800    00 </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44,40</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1731a</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14,71</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1801 A 10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41,74</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1731b1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42,34</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1801 B 00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10,47</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1731b2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0,10</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1802    00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46,46</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17322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44,34</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1803    10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41,83</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1733a1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43,11</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1804    11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45,83</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1733a1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0,10</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1805    11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44,79</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1733b</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18,19</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1806   01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44,79</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1734a1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45,61</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1807 A 01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46,69</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1734b1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43,11</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1807 B 00</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18,52</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1672 b</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1,69</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1710 b</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16,81</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1687 a3</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1,49</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6A0680" w:rsidRPr="006A0680" w:rsidRDefault="006A0680" w:rsidP="006A0680">
            <w:pPr>
              <w:suppressAutoHyphens w:val="0"/>
              <w:jc w:val="center"/>
              <w:rPr>
                <w:rFonts w:ascii="Arial" w:hAnsi="Arial" w:cs="Arial"/>
                <w:sz w:val="20"/>
                <w:lang w:val="sk-SK" w:eastAsia="sk-SK"/>
              </w:rPr>
            </w:pPr>
            <w:r w:rsidRPr="006A0680">
              <w:rPr>
                <w:rFonts w:ascii="Arial" w:hAnsi="Arial" w:cs="Arial"/>
                <w:sz w:val="20"/>
                <w:lang w:val="sk-SK" w:eastAsia="sk-SK"/>
              </w:rPr>
              <w:t>1687 b1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41,83</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6A0680" w:rsidRPr="006A0680" w:rsidRDefault="006A0680" w:rsidP="006A0680">
            <w:pPr>
              <w:suppressAutoHyphens w:val="0"/>
              <w:jc w:val="center"/>
              <w:rPr>
                <w:rFonts w:ascii="Arial" w:hAnsi="Arial" w:cs="Arial"/>
                <w:sz w:val="20"/>
                <w:lang w:val="sk-SK" w:eastAsia="sk-SK"/>
              </w:rPr>
            </w:pPr>
            <w:r w:rsidRPr="006A0680">
              <w:rPr>
                <w:rFonts w:ascii="Arial" w:hAnsi="Arial" w:cs="Arial"/>
                <w:sz w:val="20"/>
                <w:lang w:val="sk-SK" w:eastAsia="sk-SK"/>
              </w:rPr>
              <w:t>1662 d</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19,72</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20"/>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6A0680" w:rsidRPr="006A0680" w:rsidRDefault="006A0680" w:rsidP="006A0680">
            <w:pPr>
              <w:suppressAutoHyphens w:val="0"/>
              <w:jc w:val="center"/>
              <w:rPr>
                <w:rFonts w:ascii="Arial" w:hAnsi="Arial" w:cs="Arial"/>
                <w:sz w:val="20"/>
                <w:lang w:val="sk-SK" w:eastAsia="sk-SK"/>
              </w:rPr>
            </w:pPr>
            <w:r w:rsidRPr="006A0680">
              <w:rPr>
                <w:rFonts w:ascii="Arial" w:hAnsi="Arial" w:cs="Arial"/>
                <w:sz w:val="20"/>
                <w:lang w:val="sk-SK" w:eastAsia="sk-SK"/>
              </w:rPr>
              <w:t>1692  1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47,24</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6A0680" w:rsidRPr="006A0680" w:rsidRDefault="006A0680" w:rsidP="006A0680">
            <w:pPr>
              <w:suppressAutoHyphens w:val="0"/>
              <w:jc w:val="center"/>
              <w:rPr>
                <w:rFonts w:ascii="Arial" w:hAnsi="Arial" w:cs="Arial"/>
                <w:sz w:val="20"/>
                <w:lang w:val="sk-SK" w:eastAsia="sk-SK"/>
              </w:rPr>
            </w:pPr>
            <w:r w:rsidRPr="006A0680">
              <w:rPr>
                <w:rFonts w:ascii="Arial" w:hAnsi="Arial" w:cs="Arial"/>
                <w:sz w:val="20"/>
                <w:lang w:val="sk-SK" w:eastAsia="sk-SK"/>
              </w:rPr>
              <w:t>1674 b</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17,91</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20"/>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6A0680" w:rsidRPr="006A0680" w:rsidRDefault="006A0680" w:rsidP="006A0680">
            <w:pPr>
              <w:suppressAutoHyphens w:val="0"/>
              <w:jc w:val="center"/>
              <w:rPr>
                <w:rFonts w:ascii="Arial" w:hAnsi="Arial" w:cs="Arial"/>
                <w:sz w:val="20"/>
                <w:lang w:val="sk-SK" w:eastAsia="sk-SK"/>
              </w:rPr>
            </w:pPr>
            <w:r w:rsidRPr="006A0680">
              <w:rPr>
                <w:rFonts w:ascii="Arial" w:hAnsi="Arial" w:cs="Arial"/>
                <w:sz w:val="20"/>
                <w:lang w:val="sk-SK" w:eastAsia="sk-SK"/>
              </w:rPr>
              <w:t>1695 c</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23,84</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6A0680" w:rsidRPr="006A0680" w:rsidRDefault="006A0680" w:rsidP="006A0680">
            <w:pPr>
              <w:suppressAutoHyphens w:val="0"/>
              <w:jc w:val="center"/>
              <w:rPr>
                <w:rFonts w:ascii="Arial" w:hAnsi="Arial" w:cs="Arial"/>
                <w:sz w:val="20"/>
                <w:lang w:val="sk-SK" w:eastAsia="sk-SK"/>
              </w:rPr>
            </w:pPr>
            <w:r w:rsidRPr="006A0680">
              <w:rPr>
                <w:rFonts w:ascii="Arial" w:hAnsi="Arial" w:cs="Arial"/>
                <w:sz w:val="20"/>
                <w:lang w:val="sk-SK" w:eastAsia="sk-SK"/>
              </w:rPr>
              <w:t>1676  1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42,84</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20"/>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6A0680" w:rsidRPr="006A0680" w:rsidRDefault="006A0680" w:rsidP="006A0680">
            <w:pPr>
              <w:suppressAutoHyphens w:val="0"/>
              <w:jc w:val="center"/>
              <w:rPr>
                <w:rFonts w:ascii="Arial" w:hAnsi="Arial" w:cs="Arial"/>
                <w:sz w:val="20"/>
                <w:lang w:val="sk-SK" w:eastAsia="sk-SK"/>
              </w:rPr>
            </w:pPr>
            <w:r w:rsidRPr="006A0680">
              <w:rPr>
                <w:rFonts w:ascii="Arial" w:hAnsi="Arial" w:cs="Arial"/>
                <w:sz w:val="20"/>
                <w:lang w:val="sk-SK" w:eastAsia="sk-SK"/>
              </w:rPr>
              <w:t>1705  3</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20,05</w:t>
            </w:r>
          </w:p>
        </w:tc>
      </w:tr>
      <w:tr w:rsidR="006A0680" w:rsidRPr="006A0680" w:rsidTr="006A0680">
        <w:trPr>
          <w:trHeight w:val="31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6A0680" w:rsidRPr="006A0680" w:rsidRDefault="006A0680" w:rsidP="006A0680">
            <w:pPr>
              <w:suppressAutoHyphens w:val="0"/>
              <w:jc w:val="center"/>
              <w:rPr>
                <w:rFonts w:ascii="Arial" w:hAnsi="Arial" w:cs="Arial"/>
                <w:sz w:val="20"/>
                <w:lang w:val="sk-SK" w:eastAsia="sk-SK"/>
              </w:rPr>
            </w:pPr>
            <w:r w:rsidRPr="006A0680">
              <w:rPr>
                <w:rFonts w:ascii="Arial" w:hAnsi="Arial" w:cs="Arial"/>
                <w:sz w:val="20"/>
                <w:lang w:val="sk-SK" w:eastAsia="sk-SK"/>
              </w:rPr>
              <w:t>1683 a</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45,43</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20"/>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1680 a</w:t>
            </w:r>
            <w:r w:rsidRPr="006A0680">
              <w:rPr>
                <w:rFonts w:ascii="Arial CE" w:hAnsi="Arial CE" w:cs="Arial CE"/>
                <w:sz w:val="20"/>
                <w:vertAlign w:val="subscript"/>
                <w:lang w:val="sk-SK" w:eastAsia="sk-SK"/>
              </w:rPr>
              <w:t>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19,74</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1662 a1</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45,94</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1662 b</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44,53</w:t>
            </w:r>
          </w:p>
        </w:tc>
      </w:tr>
      <w:tr w:rsidR="006A0680" w:rsidRPr="006A0680" w:rsidTr="006A0680">
        <w:trPr>
          <w:trHeight w:val="25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1662 a2</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K, UKT</w:t>
            </w:r>
          </w:p>
        </w:tc>
        <w:tc>
          <w:tcPr>
            <w:tcW w:w="8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r w:rsidRPr="006A0680">
              <w:rPr>
                <w:rFonts w:ascii="Arial CE" w:hAnsi="Arial CE" w:cs="Arial CE"/>
                <w:sz w:val="20"/>
                <w:lang w:val="sk-SK" w:eastAsia="sk-SK"/>
              </w:rPr>
              <w:t>15,81</w:t>
            </w:r>
          </w:p>
        </w:tc>
        <w:tc>
          <w:tcPr>
            <w:tcW w:w="60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left"/>
              <w:rPr>
                <w:rFonts w:ascii="Arial CE" w:hAnsi="Arial CE" w:cs="Arial CE"/>
                <w:b/>
                <w:bCs/>
                <w:sz w:val="16"/>
                <w:szCs w:val="16"/>
                <w:lang w:val="sk-SK" w:eastAsia="sk-SK"/>
              </w:rPr>
            </w:pPr>
          </w:p>
        </w:tc>
        <w:tc>
          <w:tcPr>
            <w:tcW w:w="134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p>
        </w:tc>
        <w:tc>
          <w:tcPr>
            <w:tcW w:w="112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p>
        </w:tc>
        <w:tc>
          <w:tcPr>
            <w:tcW w:w="82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p>
        </w:tc>
        <w:tc>
          <w:tcPr>
            <w:tcW w:w="1120" w:type="dxa"/>
            <w:tcBorders>
              <w:top w:val="nil"/>
              <w:left w:val="nil"/>
              <w:bottom w:val="nil"/>
              <w:right w:val="nil"/>
            </w:tcBorders>
            <w:shd w:val="clear" w:color="auto" w:fill="auto"/>
            <w:noWrap/>
            <w:vAlign w:val="center"/>
            <w:hideMark/>
          </w:tcPr>
          <w:p w:rsidR="006A0680" w:rsidRPr="006A0680" w:rsidRDefault="006A0680" w:rsidP="006A0680">
            <w:pPr>
              <w:suppressAutoHyphens w:val="0"/>
              <w:jc w:val="center"/>
              <w:rPr>
                <w:rFonts w:ascii="Arial CE" w:hAnsi="Arial CE" w:cs="Arial CE"/>
                <w:sz w:val="20"/>
                <w:lang w:val="sk-SK" w:eastAsia="sk-SK"/>
              </w:rPr>
            </w:pPr>
          </w:p>
        </w:tc>
      </w:tr>
    </w:tbl>
    <w:p w:rsidR="00F2321D" w:rsidRDefault="00F2321D">
      <w:pPr>
        <w:rPr>
          <w:szCs w:val="22"/>
          <w:lang w:val="sk-SK"/>
        </w:rPr>
      </w:pPr>
    </w:p>
    <w:p w:rsidR="006A0680" w:rsidRDefault="006A0680">
      <w:pPr>
        <w:rPr>
          <w:szCs w:val="22"/>
          <w:lang w:val="sk-SK"/>
        </w:rPr>
      </w:pPr>
    </w:p>
    <w:p w:rsidR="00C45F85" w:rsidRPr="0089113F" w:rsidRDefault="00C45F85">
      <w:r w:rsidRPr="0089113F">
        <w:rPr>
          <w:szCs w:val="22"/>
          <w:lang w:val="sk-SK"/>
        </w:rPr>
        <w:t xml:space="preserve">Pri navýšení predpokladaného objemu kalamity sa kupujúci zaväzuje na ochrannom obvode v ktorom vyhral OVS - navýšenie predpokladaného objemu dreva spracovať a kúpiť.  </w:t>
      </w:r>
    </w:p>
    <w:p w:rsidR="00C45F85" w:rsidRPr="0089113F" w:rsidRDefault="00C45F85"/>
    <w:p w:rsidR="00C45F85" w:rsidRPr="0089113F" w:rsidRDefault="00C45F85">
      <w:pPr>
        <w:rPr>
          <w:szCs w:val="22"/>
          <w:lang w:val="sk-SK"/>
        </w:rPr>
      </w:pPr>
      <w:r w:rsidRPr="0089113F">
        <w:rPr>
          <w:szCs w:val="22"/>
          <w:lang w:val="sk-SK"/>
        </w:rPr>
        <w:t xml:space="preserve">Pri mimoriadnej ťažbe bude drevná hmota prednostne ponúknutá  kupujúcemu na </w:t>
      </w:r>
      <w:proofErr w:type="spellStart"/>
      <w:r w:rsidRPr="0089113F">
        <w:rPr>
          <w:szCs w:val="22"/>
          <w:lang w:val="sk-SK"/>
        </w:rPr>
        <w:t>vysúťaženom</w:t>
      </w:r>
      <w:proofErr w:type="spellEnd"/>
      <w:r w:rsidRPr="0089113F">
        <w:rPr>
          <w:szCs w:val="22"/>
          <w:lang w:val="sk-SK"/>
        </w:rPr>
        <w:t xml:space="preserve"> ochrannom obvode.</w:t>
      </w:r>
    </w:p>
    <w:p w:rsidR="00C45F85" w:rsidRPr="0089113F" w:rsidRDefault="00C45F85">
      <w:pPr>
        <w:rPr>
          <w:szCs w:val="22"/>
          <w:lang w:val="sk-SK"/>
        </w:rPr>
      </w:pPr>
    </w:p>
    <w:p w:rsidR="00C45F85" w:rsidRPr="0089113F" w:rsidRDefault="00C45F85">
      <w:pPr>
        <w:rPr>
          <w:szCs w:val="22"/>
          <w:lang w:val="sk-SK"/>
        </w:rPr>
      </w:pPr>
      <w:r w:rsidRPr="0089113F">
        <w:rPr>
          <w:szCs w:val="22"/>
          <w:lang w:val="sk-SK"/>
        </w:rPr>
        <w:t xml:space="preserve">Cena v JPRL, u ktorých nebola predpokladaná kalamita, sa  stanoví podľa metodiky ŠL </w:t>
      </w:r>
      <w:proofErr w:type="spellStart"/>
      <w:r w:rsidRPr="0089113F">
        <w:rPr>
          <w:szCs w:val="22"/>
          <w:lang w:val="sk-SK"/>
        </w:rPr>
        <w:t>TANAPu</w:t>
      </w:r>
      <w:proofErr w:type="spellEnd"/>
      <w:r w:rsidRPr="0089113F">
        <w:rPr>
          <w:szCs w:val="22"/>
          <w:lang w:val="sk-SK"/>
        </w:rPr>
        <w:t xml:space="preserve"> a upraví sa percentuálnym návrhom kupujúceho z OVS.</w:t>
      </w:r>
    </w:p>
    <w:p w:rsidR="00C45F85" w:rsidRDefault="00C45F85">
      <w:pPr>
        <w:rPr>
          <w:szCs w:val="22"/>
          <w:lang w:val="sk-SK"/>
        </w:rPr>
      </w:pPr>
    </w:p>
    <w:p w:rsidR="00C45F85" w:rsidRDefault="00C45F85">
      <w:pPr>
        <w:rPr>
          <w:szCs w:val="22"/>
          <w:lang w:val="sk-SK"/>
        </w:rPr>
      </w:pPr>
    </w:p>
    <w:p w:rsidR="006A0680" w:rsidRDefault="006A0680">
      <w:pPr>
        <w:rPr>
          <w:szCs w:val="22"/>
          <w:lang w:val="sk-SK"/>
        </w:rPr>
      </w:pPr>
      <w:bookmarkStart w:id="0" w:name="_GoBack"/>
      <w:bookmarkEnd w:id="0"/>
    </w:p>
    <w:p w:rsidR="00C45F85" w:rsidRDefault="00C45F85">
      <w:pPr>
        <w:rPr>
          <w:szCs w:val="22"/>
          <w:lang w:val="sk-SK" w:eastAsia="ar-SA"/>
        </w:rPr>
      </w:pPr>
      <w:r>
        <w:rPr>
          <w:b/>
          <w:szCs w:val="22"/>
          <w:lang w:val="sk-SK" w:eastAsia="ar-SA"/>
        </w:rPr>
        <w:lastRenderedPageBreak/>
        <w:t xml:space="preserve">Harmonogram prehliadky predmetu predaja na ochranných obvodoch: </w:t>
      </w:r>
    </w:p>
    <w:p w:rsidR="00C45F85" w:rsidRDefault="0089113F">
      <w:pPr>
        <w:rPr>
          <w:szCs w:val="22"/>
          <w:lang w:val="sk-SK" w:eastAsia="ar-SA"/>
        </w:rPr>
      </w:pPr>
      <w:r>
        <w:rPr>
          <w:szCs w:val="22"/>
          <w:lang w:val="sk-SK" w:eastAsia="ar-SA"/>
        </w:rPr>
        <w:t xml:space="preserve">     </w:t>
      </w:r>
      <w:r w:rsidR="00C45F85">
        <w:rPr>
          <w:szCs w:val="22"/>
          <w:lang w:val="sk-SK" w:eastAsia="ar-SA"/>
        </w:rPr>
        <w:t xml:space="preserve">od </w:t>
      </w:r>
      <w:r w:rsidR="007D1EA6">
        <w:rPr>
          <w:szCs w:val="22"/>
          <w:lang w:val="sk-SK" w:eastAsia="ar-SA"/>
        </w:rPr>
        <w:t>11</w:t>
      </w:r>
      <w:r w:rsidR="00C45F85">
        <w:rPr>
          <w:szCs w:val="22"/>
          <w:lang w:val="sk-SK" w:eastAsia="ar-SA"/>
        </w:rPr>
        <w:t>.</w:t>
      </w:r>
      <w:r w:rsidR="007D1EA6">
        <w:rPr>
          <w:szCs w:val="22"/>
          <w:lang w:val="sk-SK" w:eastAsia="ar-SA"/>
        </w:rPr>
        <w:t>4</w:t>
      </w:r>
      <w:r w:rsidR="00C45F85">
        <w:rPr>
          <w:szCs w:val="22"/>
          <w:lang w:val="sk-SK" w:eastAsia="ar-SA"/>
        </w:rPr>
        <w:t>.201</w:t>
      </w:r>
      <w:r w:rsidR="007D1EA6">
        <w:rPr>
          <w:szCs w:val="22"/>
          <w:lang w:val="sk-SK" w:eastAsia="ar-SA"/>
        </w:rPr>
        <w:t>6</w:t>
      </w:r>
      <w:r w:rsidR="00C45F85">
        <w:rPr>
          <w:szCs w:val="22"/>
          <w:lang w:val="sk-SK" w:eastAsia="ar-SA"/>
        </w:rPr>
        <w:t xml:space="preserve"> do </w:t>
      </w:r>
      <w:r w:rsidR="00815B63">
        <w:rPr>
          <w:szCs w:val="22"/>
          <w:lang w:val="sk-SK" w:eastAsia="ar-SA"/>
        </w:rPr>
        <w:t>2</w:t>
      </w:r>
      <w:r w:rsidR="007D1EA6">
        <w:rPr>
          <w:szCs w:val="22"/>
          <w:lang w:val="sk-SK" w:eastAsia="ar-SA"/>
        </w:rPr>
        <w:t>2</w:t>
      </w:r>
      <w:r w:rsidR="00C45F85">
        <w:rPr>
          <w:szCs w:val="22"/>
          <w:lang w:val="sk-SK" w:eastAsia="ar-SA"/>
        </w:rPr>
        <w:t>.</w:t>
      </w:r>
      <w:r w:rsidR="007D1EA6">
        <w:rPr>
          <w:szCs w:val="22"/>
          <w:lang w:val="sk-SK" w:eastAsia="ar-SA"/>
        </w:rPr>
        <w:t>4</w:t>
      </w:r>
      <w:r w:rsidR="00C45F85">
        <w:rPr>
          <w:szCs w:val="22"/>
          <w:lang w:val="sk-SK" w:eastAsia="ar-SA"/>
        </w:rPr>
        <w:t>.201</w:t>
      </w:r>
      <w:r w:rsidR="007D1EA6">
        <w:rPr>
          <w:szCs w:val="22"/>
          <w:lang w:val="sk-SK" w:eastAsia="ar-SA"/>
        </w:rPr>
        <w:t>6</w:t>
      </w:r>
      <w:r w:rsidR="00C45F85">
        <w:rPr>
          <w:szCs w:val="22"/>
          <w:lang w:val="sk-SK" w:eastAsia="ar-SA"/>
        </w:rPr>
        <w:t xml:space="preserve"> v pracovných dňoch, v čase od 10.00 hod. do 14.00 hod. </w:t>
      </w:r>
    </w:p>
    <w:p w:rsidR="00DC0838" w:rsidRPr="0089113F" w:rsidRDefault="00DC0838">
      <w:pPr>
        <w:rPr>
          <w:szCs w:val="22"/>
          <w:lang w:val="sk-SK" w:eastAsia="ar-SA"/>
        </w:rPr>
      </w:pPr>
      <w:r w:rsidRPr="0089113F">
        <w:t xml:space="preserve">Konkrétny termín a čas účasti na </w:t>
      </w:r>
      <w:proofErr w:type="spellStart"/>
      <w:r w:rsidRPr="0089113F">
        <w:t>obhliadke</w:t>
      </w:r>
      <w:proofErr w:type="spellEnd"/>
      <w:r w:rsidRPr="0089113F">
        <w:t xml:space="preserve"> je </w:t>
      </w:r>
      <w:proofErr w:type="spellStart"/>
      <w:r w:rsidRPr="0089113F">
        <w:t>potrebné</w:t>
      </w:r>
      <w:proofErr w:type="spellEnd"/>
      <w:r w:rsidRPr="0089113F">
        <w:t xml:space="preserve">  </w:t>
      </w:r>
      <w:proofErr w:type="spellStart"/>
      <w:r w:rsidRPr="0089113F">
        <w:t>nahlásiť</w:t>
      </w:r>
      <w:proofErr w:type="spellEnd"/>
      <w:r w:rsidRPr="0089113F">
        <w:t xml:space="preserve"> na uvedené kontakty </w:t>
      </w:r>
      <w:proofErr w:type="spellStart"/>
      <w:r w:rsidRPr="0089113F">
        <w:t>deň</w:t>
      </w:r>
      <w:proofErr w:type="spellEnd"/>
      <w:r w:rsidRPr="0089113F">
        <w:t xml:space="preserve"> </w:t>
      </w:r>
      <w:proofErr w:type="spellStart"/>
      <w:r w:rsidRPr="0089113F">
        <w:t>vopred</w:t>
      </w:r>
      <w:proofErr w:type="spellEnd"/>
      <w:r w:rsidRPr="0089113F">
        <w:t>.</w:t>
      </w:r>
    </w:p>
    <w:p w:rsidR="00C45F85" w:rsidRPr="0089113F" w:rsidRDefault="00C45F85">
      <w:pPr>
        <w:rPr>
          <w:szCs w:val="22"/>
          <w:lang w:val="sk-SK" w:eastAsia="ar-SA"/>
        </w:rPr>
      </w:pPr>
    </w:p>
    <w:p w:rsidR="00C45F85" w:rsidRDefault="00C45F85">
      <w:pPr>
        <w:rPr>
          <w:szCs w:val="22"/>
          <w:lang w:val="sk-SK" w:eastAsia="ar-SA"/>
        </w:rPr>
      </w:pPr>
      <w:r>
        <w:rPr>
          <w:b/>
          <w:szCs w:val="22"/>
          <w:lang w:val="sk-SK" w:eastAsia="ar-SA"/>
        </w:rPr>
        <w:t>Miesto prehliadky:</w:t>
      </w:r>
    </w:p>
    <w:p w:rsidR="00C45F85" w:rsidRDefault="00C45F85">
      <w:pPr>
        <w:rPr>
          <w:szCs w:val="22"/>
          <w:lang w:val="sk-SK" w:eastAsia="ar-SA"/>
        </w:rPr>
      </w:pPr>
      <w:r>
        <w:rPr>
          <w:szCs w:val="22"/>
          <w:lang w:val="sk-SK" w:eastAsia="ar-SA"/>
        </w:rPr>
        <w:t xml:space="preserve">   Zraz záujemcov je na príslušnom ochrannom obvode o 10.00 hod.</w:t>
      </w:r>
    </w:p>
    <w:p w:rsidR="00C45F85" w:rsidRDefault="00C45F85">
      <w:pPr>
        <w:rPr>
          <w:szCs w:val="22"/>
          <w:lang w:val="sk-SK" w:eastAsia="ar-SA"/>
        </w:rPr>
      </w:pPr>
    </w:p>
    <w:p w:rsidR="00C45F85" w:rsidRDefault="00C45F85">
      <w:pPr>
        <w:rPr>
          <w:szCs w:val="22"/>
          <w:lang w:val="sk-SK" w:eastAsia="ar-SA"/>
        </w:rPr>
      </w:pPr>
      <w:r>
        <w:rPr>
          <w:szCs w:val="22"/>
          <w:lang w:val="sk-SK" w:eastAsia="ar-SA"/>
        </w:rPr>
        <w:t xml:space="preserve">Vedúci ochranných obvodov, číslo telefónu: </w:t>
      </w:r>
    </w:p>
    <w:p w:rsidR="00C45F85" w:rsidRDefault="00C45F85">
      <w:pPr>
        <w:rPr>
          <w:szCs w:val="22"/>
          <w:lang w:val="sk-SK" w:eastAsia="ar-SA"/>
        </w:rPr>
      </w:pPr>
    </w:p>
    <w:p w:rsidR="00C45F85" w:rsidRDefault="00C45F85">
      <w:pPr>
        <w:rPr>
          <w:szCs w:val="22"/>
          <w:lang w:val="sk-SK" w:eastAsia="ar-SA"/>
        </w:rPr>
      </w:pPr>
    </w:p>
    <w:p w:rsidR="00C45F85" w:rsidRDefault="00C45F85">
      <w:pPr>
        <w:rPr>
          <w:szCs w:val="22"/>
          <w:lang w:val="sk-SK" w:eastAsia="ar-SA"/>
        </w:rPr>
      </w:pPr>
      <w:proofErr w:type="spellStart"/>
      <w:r>
        <w:rPr>
          <w:szCs w:val="22"/>
          <w:lang w:val="sk-SK" w:eastAsia="ar-SA"/>
        </w:rPr>
        <w:t>Podspády</w:t>
      </w:r>
      <w:proofErr w:type="spellEnd"/>
      <w:r>
        <w:rPr>
          <w:szCs w:val="22"/>
          <w:lang w:val="sk-SK" w:eastAsia="ar-SA"/>
        </w:rPr>
        <w:t xml:space="preserve"> </w:t>
      </w:r>
    </w:p>
    <w:p w:rsidR="00C45F85" w:rsidRDefault="00C45F85">
      <w:pPr>
        <w:rPr>
          <w:szCs w:val="22"/>
          <w:lang w:val="sk-SK" w:eastAsia="ar-SA"/>
        </w:rPr>
      </w:pPr>
      <w:r>
        <w:rPr>
          <w:szCs w:val="22"/>
          <w:lang w:val="sk-SK" w:eastAsia="ar-SA"/>
        </w:rPr>
        <w:t xml:space="preserve">Vedúci  Ing. Radomír Dolanský    </w:t>
      </w:r>
      <w:r>
        <w:rPr>
          <w:szCs w:val="22"/>
          <w:lang w:val="sk-SK" w:eastAsia="ar-SA"/>
        </w:rPr>
        <w:tab/>
        <w:t>052/4499116,</w:t>
      </w:r>
      <w:r>
        <w:rPr>
          <w:szCs w:val="22"/>
          <w:lang w:val="sk-SK" w:eastAsia="ar-SA"/>
        </w:rPr>
        <w:tab/>
      </w:r>
      <w:r>
        <w:rPr>
          <w:szCs w:val="22"/>
          <w:lang w:val="sk-SK" w:eastAsia="ar-SA"/>
        </w:rPr>
        <w:tab/>
        <w:t>0903 987 599</w:t>
      </w:r>
    </w:p>
    <w:p w:rsidR="00C45F85" w:rsidRDefault="00C45F85">
      <w:pPr>
        <w:rPr>
          <w:szCs w:val="22"/>
          <w:lang w:val="sk-SK" w:eastAsia="ar-SA"/>
        </w:rPr>
      </w:pPr>
    </w:p>
    <w:p w:rsidR="00C45F85" w:rsidRDefault="00C45F85">
      <w:pPr>
        <w:rPr>
          <w:szCs w:val="22"/>
          <w:lang w:val="sk-SK" w:eastAsia="ar-SA"/>
        </w:rPr>
      </w:pPr>
    </w:p>
    <w:p w:rsidR="00C45F85" w:rsidRDefault="00C45F85">
      <w:pPr>
        <w:rPr>
          <w:szCs w:val="22"/>
          <w:lang w:val="sk-SK" w:eastAsia="ar-SA"/>
        </w:rPr>
      </w:pPr>
    </w:p>
    <w:p w:rsidR="00C45F85" w:rsidRDefault="00C45F85">
      <w:pPr>
        <w:rPr>
          <w:szCs w:val="22"/>
          <w:lang w:val="sk-SK" w:eastAsia="ar-SA"/>
        </w:rPr>
      </w:pPr>
      <w:r>
        <w:rPr>
          <w:szCs w:val="22"/>
          <w:lang w:val="sk-SK" w:eastAsia="ar-SA"/>
        </w:rPr>
        <w:t>Záujemcom bude k dispozícii vedúci ochranného obvodu, resp. ním poverený zamestnanec, pracovník ústredia podniku ŠL TANAP. K dispozícii budú porastové mapy, prehliadka terénu, odhady kalamity a výchovné zásahy, prístupnosť porastov atď.</w:t>
      </w:r>
    </w:p>
    <w:p w:rsidR="00C45F85" w:rsidRDefault="00C45F85">
      <w:pPr>
        <w:rPr>
          <w:szCs w:val="22"/>
          <w:lang w:val="sk-SK" w:eastAsia="ar-SA"/>
        </w:rPr>
      </w:pPr>
    </w:p>
    <w:p w:rsidR="00C45F85" w:rsidRDefault="00C45F85">
      <w:pPr>
        <w:rPr>
          <w:szCs w:val="22"/>
          <w:lang w:val="sk-SK" w:eastAsia="ar-SA"/>
        </w:rPr>
      </w:pPr>
      <w:r>
        <w:rPr>
          <w:b/>
          <w:szCs w:val="22"/>
          <w:lang w:val="sk-SK" w:eastAsia="ar-SA"/>
        </w:rPr>
        <w:t>Otváranie obálok s ponukami:</w:t>
      </w:r>
    </w:p>
    <w:p w:rsidR="00C45F85" w:rsidRDefault="00C45F85">
      <w:pPr>
        <w:numPr>
          <w:ilvl w:val="0"/>
          <w:numId w:val="4"/>
        </w:numPr>
        <w:rPr>
          <w:szCs w:val="22"/>
          <w:lang w:val="sk-SK" w:eastAsia="ar-SA"/>
        </w:rPr>
      </w:pPr>
      <w:r>
        <w:rPr>
          <w:szCs w:val="22"/>
          <w:lang w:val="sk-SK" w:eastAsia="ar-SA"/>
        </w:rPr>
        <w:t xml:space="preserve">budova riaditeľstva ŠL TANAP v Tatranskej Lomnici </w:t>
      </w:r>
    </w:p>
    <w:p w:rsidR="00C45F85" w:rsidRPr="00F721E0" w:rsidRDefault="00C45F85" w:rsidP="00DB0A74">
      <w:pPr>
        <w:numPr>
          <w:ilvl w:val="0"/>
          <w:numId w:val="4"/>
        </w:numPr>
        <w:rPr>
          <w:szCs w:val="22"/>
          <w:lang w:val="sk-SK" w:eastAsia="ar-SA"/>
        </w:rPr>
      </w:pPr>
      <w:r w:rsidRPr="00F721E0">
        <w:rPr>
          <w:szCs w:val="22"/>
          <w:lang w:val="sk-SK" w:eastAsia="ar-SA"/>
        </w:rPr>
        <w:t xml:space="preserve">pri rovnosti návrhov budú uchádzači vyzvaní na podanie ďalších  záväzných návrhov </w:t>
      </w:r>
      <w:r w:rsidR="00F721E0">
        <w:rPr>
          <w:szCs w:val="22"/>
          <w:lang w:val="sk-SK" w:eastAsia="ar-SA"/>
        </w:rPr>
        <w:t>(v</w:t>
      </w:r>
      <w:r w:rsidRPr="00F721E0">
        <w:rPr>
          <w:szCs w:val="22"/>
          <w:lang w:val="sk-SK" w:eastAsia="ar-SA"/>
        </w:rPr>
        <w:t xml:space="preserve"> obálke).</w:t>
      </w:r>
    </w:p>
    <w:p w:rsidR="00C45F85" w:rsidRDefault="00C45F85">
      <w:pPr>
        <w:rPr>
          <w:szCs w:val="22"/>
          <w:lang w:val="sk-SK" w:eastAsia="ar-SA"/>
        </w:rPr>
      </w:pPr>
    </w:p>
    <w:p w:rsidR="00C45F85" w:rsidRDefault="00C45F85">
      <w:pPr>
        <w:rPr>
          <w:szCs w:val="22"/>
          <w:lang w:val="sk-SK" w:eastAsia="ar-SA"/>
        </w:rPr>
      </w:pPr>
    </w:p>
    <w:p w:rsidR="00C45F85" w:rsidRDefault="00C45F85">
      <w:pPr>
        <w:rPr>
          <w:b/>
          <w:szCs w:val="22"/>
          <w:lang w:val="sk-SK" w:eastAsia="ar-SA"/>
        </w:rPr>
      </w:pPr>
      <w:r>
        <w:rPr>
          <w:b/>
          <w:szCs w:val="22"/>
          <w:lang w:val="sk-SK" w:eastAsia="ar-SA"/>
        </w:rPr>
        <w:t xml:space="preserve">Uzatváranie zmlúv </w:t>
      </w:r>
    </w:p>
    <w:p w:rsidR="00C45F85" w:rsidRDefault="00C45F85">
      <w:pPr>
        <w:rPr>
          <w:b/>
          <w:szCs w:val="22"/>
          <w:lang w:val="sk-SK" w:eastAsia="ar-SA"/>
        </w:rPr>
      </w:pPr>
    </w:p>
    <w:p w:rsidR="00C45F85" w:rsidRDefault="00C45F85">
      <w:pPr>
        <w:tabs>
          <w:tab w:val="left" w:pos="720"/>
        </w:tabs>
        <w:ind w:left="720" w:hanging="360"/>
        <w:rPr>
          <w:szCs w:val="22"/>
          <w:lang w:val="sk-SK"/>
        </w:rPr>
      </w:pPr>
      <w:r>
        <w:rPr>
          <w:szCs w:val="22"/>
          <w:lang w:val="sk-SK" w:eastAsia="ar-SA"/>
        </w:rPr>
        <w:t xml:space="preserve">-        od </w:t>
      </w:r>
      <w:r w:rsidR="007D1EA6">
        <w:rPr>
          <w:szCs w:val="22"/>
          <w:lang w:val="sk-SK" w:eastAsia="ar-SA"/>
        </w:rPr>
        <w:t>29</w:t>
      </w:r>
      <w:r>
        <w:rPr>
          <w:szCs w:val="22"/>
          <w:lang w:val="sk-SK" w:eastAsia="ar-SA"/>
        </w:rPr>
        <w:t>.</w:t>
      </w:r>
      <w:r w:rsidR="007D1EA6">
        <w:rPr>
          <w:szCs w:val="22"/>
          <w:lang w:val="sk-SK" w:eastAsia="ar-SA"/>
        </w:rPr>
        <w:t>4</w:t>
      </w:r>
      <w:r>
        <w:rPr>
          <w:szCs w:val="22"/>
          <w:lang w:val="sk-SK" w:eastAsia="ar-SA"/>
        </w:rPr>
        <w:t>.201</w:t>
      </w:r>
      <w:r w:rsidR="007D1EA6">
        <w:rPr>
          <w:szCs w:val="22"/>
          <w:lang w:val="sk-SK" w:eastAsia="ar-SA"/>
        </w:rPr>
        <w:t>6</w:t>
      </w:r>
      <w:r>
        <w:rPr>
          <w:szCs w:val="22"/>
          <w:lang w:val="sk-SK" w:eastAsia="ar-SA"/>
        </w:rPr>
        <w:t>.</w:t>
      </w:r>
    </w:p>
    <w:p w:rsidR="00C45F85" w:rsidRDefault="00C45F85">
      <w:pPr>
        <w:rPr>
          <w:szCs w:val="22"/>
          <w:lang w:val="sk-SK"/>
        </w:rPr>
      </w:pPr>
    </w:p>
    <w:p w:rsidR="00C45F85" w:rsidRDefault="00C45F85">
      <w:pPr>
        <w:rPr>
          <w:szCs w:val="22"/>
          <w:lang w:val="sk-SK"/>
        </w:rPr>
      </w:pPr>
    </w:p>
    <w:p w:rsidR="00C45F85" w:rsidRDefault="00C45F85">
      <w:pPr>
        <w:rPr>
          <w:szCs w:val="22"/>
          <w:lang w:val="sk-SK"/>
        </w:rPr>
      </w:pPr>
    </w:p>
    <w:p w:rsidR="00C45F85" w:rsidRDefault="00C45F85">
      <w:pPr>
        <w:rPr>
          <w:szCs w:val="22"/>
          <w:lang w:val="sk-SK"/>
        </w:rPr>
      </w:pPr>
      <w:r>
        <w:rPr>
          <w:szCs w:val="22"/>
          <w:lang w:val="sk-SK"/>
        </w:rPr>
        <w:t xml:space="preserve">Vyhlasovateľ si vyhradzuje právo zmien ( </w:t>
      </w:r>
      <w:hyperlink r:id="rId9" w:history="1">
        <w:r>
          <w:rPr>
            <w:rStyle w:val="Hypertextovprepojenie"/>
            <w:b/>
            <w:szCs w:val="22"/>
            <w:lang w:val="sk-SK"/>
          </w:rPr>
          <w:t>www.lesytanap.sk</w:t>
        </w:r>
      </w:hyperlink>
      <w:r>
        <w:rPr>
          <w:b/>
          <w:szCs w:val="22"/>
          <w:lang w:val="sk-SK"/>
        </w:rPr>
        <w:t xml:space="preserve"> </w:t>
      </w:r>
      <w:r>
        <w:rPr>
          <w:szCs w:val="22"/>
          <w:lang w:val="sk-SK"/>
        </w:rPr>
        <w:t xml:space="preserve">). </w:t>
      </w:r>
    </w:p>
    <w:p w:rsidR="00C45F85" w:rsidRDefault="00C45F85">
      <w:pPr>
        <w:rPr>
          <w:szCs w:val="22"/>
          <w:lang w:val="sk-SK"/>
        </w:rPr>
      </w:pPr>
    </w:p>
    <w:p w:rsidR="00C45F85" w:rsidRDefault="00C45F85">
      <w:pPr>
        <w:rPr>
          <w:szCs w:val="22"/>
          <w:lang w:val="sk-SK"/>
        </w:rPr>
      </w:pPr>
    </w:p>
    <w:p w:rsidR="00C45F85" w:rsidRDefault="00C45F85">
      <w:pPr>
        <w:rPr>
          <w:szCs w:val="22"/>
          <w:lang w:val="sk-SK"/>
        </w:rPr>
      </w:pPr>
    </w:p>
    <w:p w:rsidR="00C45F85" w:rsidRDefault="00C45F85">
      <w:pPr>
        <w:rPr>
          <w:szCs w:val="22"/>
          <w:lang w:val="sk-SK"/>
        </w:rPr>
      </w:pPr>
    </w:p>
    <w:p w:rsidR="00C45F85" w:rsidRDefault="00C45F85">
      <w:pPr>
        <w:rPr>
          <w:szCs w:val="22"/>
          <w:lang w:val="sk-SK"/>
        </w:rPr>
      </w:pPr>
      <w:r>
        <w:rPr>
          <w:szCs w:val="22"/>
          <w:lang w:val="sk-SK"/>
        </w:rPr>
        <w:t xml:space="preserve">Tatranská Lomnica, </w:t>
      </w:r>
      <w:r w:rsidR="007D1EA6">
        <w:rPr>
          <w:szCs w:val="22"/>
          <w:lang w:val="sk-SK"/>
        </w:rPr>
        <w:t>4</w:t>
      </w:r>
      <w:r>
        <w:rPr>
          <w:szCs w:val="22"/>
          <w:lang w:val="sk-SK"/>
        </w:rPr>
        <w:t>.</w:t>
      </w:r>
      <w:r w:rsidR="007D1EA6">
        <w:rPr>
          <w:szCs w:val="22"/>
          <w:lang w:val="sk-SK"/>
        </w:rPr>
        <w:t>4</w:t>
      </w:r>
      <w:r>
        <w:rPr>
          <w:szCs w:val="22"/>
          <w:lang w:val="sk-SK"/>
        </w:rPr>
        <w:t>.201</w:t>
      </w:r>
      <w:r w:rsidR="007D1EA6">
        <w:rPr>
          <w:szCs w:val="22"/>
          <w:lang w:val="sk-SK"/>
        </w:rPr>
        <w:t>6</w:t>
      </w:r>
    </w:p>
    <w:p w:rsidR="00C45F85" w:rsidRDefault="00C45F85">
      <w:pPr>
        <w:rPr>
          <w:szCs w:val="22"/>
          <w:lang w:val="sk-SK"/>
        </w:rPr>
      </w:pPr>
    </w:p>
    <w:p w:rsidR="00C45F85" w:rsidRDefault="00C45F85">
      <w:pPr>
        <w:rPr>
          <w:szCs w:val="22"/>
          <w:lang w:val="sk-SK"/>
        </w:rPr>
      </w:pPr>
    </w:p>
    <w:p w:rsidR="00C45F85" w:rsidRDefault="00C45F85">
      <w:pPr>
        <w:rPr>
          <w:szCs w:val="22"/>
          <w:lang w:val="sk-SK"/>
        </w:rPr>
      </w:pPr>
    </w:p>
    <w:sectPr w:rsidR="00C45F85">
      <w:pgSz w:w="11906" w:h="16838"/>
      <w:pgMar w:top="1985"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hint="default"/>
        <w:szCs w:val="22"/>
        <w:lang w:val="sk-SK"/>
      </w:rPr>
    </w:lvl>
  </w:abstractNum>
  <w:abstractNum w:abstractNumId="3">
    <w:nsid w:val="00000004"/>
    <w:multiLevelType w:val="singleLevel"/>
    <w:tmpl w:val="00000004"/>
    <w:name w:val="WW8Num4"/>
    <w:lvl w:ilvl="0">
      <w:numFmt w:val="bullet"/>
      <w:lvlText w:val="-"/>
      <w:lvlJc w:val="left"/>
      <w:pPr>
        <w:tabs>
          <w:tab w:val="num" w:pos="0"/>
        </w:tabs>
        <w:ind w:left="720" w:hanging="360"/>
      </w:pPr>
      <w:rPr>
        <w:rFonts w:ascii="Times New Roman" w:hAnsi="Times New Roman" w:cs="Times New Roman" w:hint="default"/>
        <w:szCs w:val="22"/>
        <w:lang w:val="sk-SK" w:eastAsia="ar-SA"/>
      </w:rPr>
    </w:lvl>
  </w:abstractNum>
  <w:abstractNum w:abstractNumId="4">
    <w:nsid w:val="00000005"/>
    <w:multiLevelType w:val="singleLevel"/>
    <w:tmpl w:val="00000005"/>
    <w:name w:val="WW8Num5"/>
    <w:lvl w:ilvl="0">
      <w:numFmt w:val="bullet"/>
      <w:lvlText w:val="-"/>
      <w:lvlJc w:val="left"/>
      <w:pPr>
        <w:tabs>
          <w:tab w:val="num" w:pos="0"/>
        </w:tabs>
        <w:ind w:left="720" w:hanging="360"/>
      </w:pPr>
      <w:rPr>
        <w:rFonts w:ascii="Times New Roman" w:hAnsi="Times New Roman" w:cs="Times New Roman" w:hint="default"/>
        <w:szCs w:val="22"/>
        <w:lang w:val="sk-SK"/>
      </w:rPr>
    </w:lvl>
  </w:abstractNum>
  <w:abstractNum w:abstractNumId="5">
    <w:nsid w:val="39A663C0"/>
    <w:multiLevelType w:val="multilevel"/>
    <w:tmpl w:val="315298A6"/>
    <w:lvl w:ilvl="0">
      <w:start w:val="1"/>
      <w:numFmt w:val="decimal"/>
      <w:lvlText w:val="%1."/>
      <w:lvlJc w:val="left"/>
      <w:pPr>
        <w:tabs>
          <w:tab w:val="num" w:pos="574"/>
        </w:tabs>
        <w:ind w:left="574" w:hanging="432"/>
      </w:pPr>
      <w:rPr>
        <w:rFonts w:hint="default"/>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CAC"/>
    <w:rsid w:val="00040029"/>
    <w:rsid w:val="000F0735"/>
    <w:rsid w:val="00126836"/>
    <w:rsid w:val="0014568E"/>
    <w:rsid w:val="0014656A"/>
    <w:rsid w:val="001E6B4A"/>
    <w:rsid w:val="00220DD1"/>
    <w:rsid w:val="002676FF"/>
    <w:rsid w:val="002E3CA5"/>
    <w:rsid w:val="00360420"/>
    <w:rsid w:val="003A71A7"/>
    <w:rsid w:val="003E1513"/>
    <w:rsid w:val="003F6C39"/>
    <w:rsid w:val="00450C32"/>
    <w:rsid w:val="00457D6E"/>
    <w:rsid w:val="004745CF"/>
    <w:rsid w:val="004C5F5D"/>
    <w:rsid w:val="00500D18"/>
    <w:rsid w:val="005151C4"/>
    <w:rsid w:val="005220F6"/>
    <w:rsid w:val="00595356"/>
    <w:rsid w:val="006207BD"/>
    <w:rsid w:val="00622576"/>
    <w:rsid w:val="00692CAC"/>
    <w:rsid w:val="006A0680"/>
    <w:rsid w:val="006A3AEB"/>
    <w:rsid w:val="006F7E06"/>
    <w:rsid w:val="00733623"/>
    <w:rsid w:val="00777FA1"/>
    <w:rsid w:val="007A2C20"/>
    <w:rsid w:val="007D1EA6"/>
    <w:rsid w:val="00815B63"/>
    <w:rsid w:val="008353BA"/>
    <w:rsid w:val="008875F0"/>
    <w:rsid w:val="0089113F"/>
    <w:rsid w:val="00923FCB"/>
    <w:rsid w:val="00980B4F"/>
    <w:rsid w:val="00A60C11"/>
    <w:rsid w:val="00A9371F"/>
    <w:rsid w:val="00AB6D7C"/>
    <w:rsid w:val="00B520C6"/>
    <w:rsid w:val="00B565AD"/>
    <w:rsid w:val="00B8051D"/>
    <w:rsid w:val="00BC3265"/>
    <w:rsid w:val="00BE1595"/>
    <w:rsid w:val="00C45F85"/>
    <w:rsid w:val="00C60812"/>
    <w:rsid w:val="00C86522"/>
    <w:rsid w:val="00D10B10"/>
    <w:rsid w:val="00D66769"/>
    <w:rsid w:val="00DB0A74"/>
    <w:rsid w:val="00DC0838"/>
    <w:rsid w:val="00DD48D8"/>
    <w:rsid w:val="00E21B7B"/>
    <w:rsid w:val="00E2599E"/>
    <w:rsid w:val="00E34215"/>
    <w:rsid w:val="00EA1BAC"/>
    <w:rsid w:val="00EA4B6B"/>
    <w:rsid w:val="00EB1636"/>
    <w:rsid w:val="00EB182E"/>
    <w:rsid w:val="00EF474F"/>
    <w:rsid w:val="00F2321D"/>
    <w:rsid w:val="00F319D4"/>
    <w:rsid w:val="00F31D50"/>
    <w:rsid w:val="00F403F7"/>
    <w:rsid w:val="00F721E0"/>
    <w:rsid w:val="00FF0F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uppressAutoHyphens/>
      <w:jc w:val="both"/>
    </w:pPr>
    <w:rPr>
      <w:sz w:val="22"/>
      <w:lang w:val="cs-CZ" w:eastAsia="zh-CN"/>
    </w:rPr>
  </w:style>
  <w:style w:type="paragraph" w:styleId="Nadpis1">
    <w:name w:val="heading 1"/>
    <w:basedOn w:val="Normlny"/>
    <w:next w:val="Normlny"/>
    <w:qFormat/>
    <w:pPr>
      <w:keepNext/>
      <w:widowControl w:val="0"/>
      <w:numPr>
        <w:numId w:val="2"/>
      </w:numPr>
      <w:overflowPunct w:val="0"/>
      <w:autoSpaceDE w:val="0"/>
      <w:ind w:left="0" w:firstLine="340"/>
      <w:textAlignment w:val="baseline"/>
      <w:outlineLvl w:val="0"/>
    </w:pPr>
    <w:rPr>
      <w:b/>
      <w:sz w:val="28"/>
      <w:lang w:val="sk-SK"/>
    </w:rPr>
  </w:style>
  <w:style w:type="paragraph" w:styleId="Nadpis2">
    <w:name w:val="heading 2"/>
    <w:basedOn w:val="Normlny"/>
    <w:next w:val="Normlny"/>
    <w:qFormat/>
    <w:pPr>
      <w:keepNext/>
      <w:numPr>
        <w:ilvl w:val="1"/>
        <w:numId w:val="2"/>
      </w:numPr>
      <w:spacing w:before="240" w:after="60"/>
      <w:outlineLvl w:val="1"/>
    </w:pPr>
    <w:rPr>
      <w:rFonts w:ascii="Arial" w:hAnsi="Arial" w:cs="Arial"/>
      <w:b/>
      <w:i/>
      <w:sz w:val="24"/>
    </w:rPr>
  </w:style>
  <w:style w:type="paragraph" w:styleId="Nadpis3">
    <w:name w:val="heading 3"/>
    <w:basedOn w:val="Normlny"/>
    <w:next w:val="Normlny"/>
    <w:qFormat/>
    <w:pPr>
      <w:keepNext/>
      <w:numPr>
        <w:ilvl w:val="2"/>
        <w:numId w:val="2"/>
      </w:numPr>
      <w:outlineLvl w:val="2"/>
    </w:pPr>
    <w:rPr>
      <w:rFonts w:ascii="Arial" w:hAnsi="Arial" w:cs="Arial"/>
      <w:sz w:val="24"/>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szCs w:val="22"/>
      <w:lang w:val="sk-SK"/>
    </w:rPr>
  </w:style>
  <w:style w:type="character" w:customStyle="1" w:styleId="WW8Num4z0">
    <w:name w:val="WW8Num4z0"/>
    <w:rPr>
      <w:rFonts w:ascii="Times New Roman" w:hAnsi="Times New Roman" w:cs="Times New Roman" w:hint="default"/>
      <w:szCs w:val="22"/>
      <w:lang w:val="sk-SK" w:eastAsia="ar-SA"/>
    </w:rPr>
  </w:style>
  <w:style w:type="character" w:customStyle="1" w:styleId="WW8Num5z0">
    <w:name w:val="WW8Num5z0"/>
    <w:rPr>
      <w:rFonts w:ascii="Times New Roman" w:hAnsi="Times New Roman" w:cs="Times New Roman" w:hint="default"/>
      <w:szCs w:val="22"/>
      <w:lang w:val="sk-SK"/>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Predvolenpsmoodseku1">
    <w:name w:val="Predvolené písmo odseku1"/>
  </w:style>
  <w:style w:type="character" w:styleId="Hypertextovprepojenie">
    <w:name w:val="Hyperlink"/>
    <w:uiPriority w:val="99"/>
    <w:rPr>
      <w:color w:val="0000FF"/>
      <w:u w:val="single"/>
    </w:rPr>
  </w:style>
  <w:style w:type="character" w:customStyle="1" w:styleId="TextbublinyChar">
    <w:name w:val="Text bubliny Char"/>
    <w:rPr>
      <w:rFonts w:ascii="Tahoma" w:hAnsi="Tahoma" w:cs="Tahoma"/>
      <w:sz w:val="16"/>
      <w:szCs w:val="16"/>
      <w:lang w:val="cs-CZ"/>
    </w:rPr>
  </w:style>
  <w:style w:type="paragraph" w:customStyle="1" w:styleId="Nadpis">
    <w:name w:val="Nadpis"/>
    <w:basedOn w:val="Normlny"/>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y"/>
    <w:pPr>
      <w:spacing w:after="140" w:line="288" w:lineRule="auto"/>
    </w:p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styleId="Textbubliny">
    <w:name w:val="Balloon Text"/>
    <w:basedOn w:val="Normlny"/>
    <w:rPr>
      <w:rFonts w:ascii="Tahoma" w:hAnsi="Tahoma" w:cs="Tahoma"/>
      <w:sz w:val="16"/>
      <w:szCs w:val="16"/>
    </w:rPr>
  </w:style>
  <w:style w:type="character" w:customStyle="1" w:styleId="Internetovodkaz">
    <w:name w:val="Internetový odkaz"/>
    <w:uiPriority w:val="99"/>
    <w:rsid w:val="003A71A7"/>
    <w:rPr>
      <w:color w:val="0000FF"/>
      <w:u w:val="single"/>
    </w:rPr>
  </w:style>
  <w:style w:type="character" w:styleId="PouitHypertextovPrepojenie">
    <w:name w:val="FollowedHyperlink"/>
    <w:uiPriority w:val="99"/>
    <w:semiHidden/>
    <w:unhideWhenUsed/>
    <w:rsid w:val="001E6B4A"/>
    <w:rPr>
      <w:color w:val="954F72"/>
      <w:u w:val="single"/>
    </w:rPr>
  </w:style>
  <w:style w:type="paragraph" w:customStyle="1" w:styleId="xl65">
    <w:name w:val="xl65"/>
    <w:basedOn w:val="Normlny"/>
    <w:rsid w:val="001E6B4A"/>
    <w:pPr>
      <w:suppressAutoHyphens w:val="0"/>
      <w:spacing w:before="100" w:beforeAutospacing="1" w:after="100" w:afterAutospacing="1"/>
      <w:jc w:val="center"/>
    </w:pPr>
    <w:rPr>
      <w:sz w:val="24"/>
      <w:szCs w:val="24"/>
      <w:lang w:val="sk-SK" w:eastAsia="sk-SK"/>
    </w:rPr>
  </w:style>
  <w:style w:type="paragraph" w:customStyle="1" w:styleId="xl66">
    <w:name w:val="xl66"/>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val="sk-SK" w:eastAsia="sk-SK"/>
    </w:rPr>
  </w:style>
  <w:style w:type="paragraph" w:customStyle="1" w:styleId="xl67">
    <w:name w:val="xl67"/>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4"/>
      <w:szCs w:val="24"/>
      <w:lang w:val="sk-SK" w:eastAsia="sk-SK"/>
    </w:rPr>
  </w:style>
  <w:style w:type="paragraph" w:customStyle="1" w:styleId="xl68">
    <w:name w:val="xl68"/>
    <w:basedOn w:val="Normlny"/>
    <w:rsid w:val="001E6B4A"/>
    <w:pPr>
      <w:suppressAutoHyphens w:val="0"/>
      <w:spacing w:before="100" w:beforeAutospacing="1" w:after="100" w:afterAutospacing="1"/>
      <w:jc w:val="center"/>
      <w:textAlignment w:val="center"/>
    </w:pPr>
    <w:rPr>
      <w:rFonts w:ascii="Arial" w:hAnsi="Arial" w:cs="Arial"/>
      <w:b/>
      <w:bCs/>
      <w:sz w:val="16"/>
      <w:szCs w:val="16"/>
      <w:lang w:val="sk-SK" w:eastAsia="sk-SK"/>
    </w:rPr>
  </w:style>
  <w:style w:type="paragraph" w:customStyle="1" w:styleId="xl69">
    <w:name w:val="xl69"/>
    <w:basedOn w:val="Normlny"/>
    <w:rsid w:val="001E6B4A"/>
    <w:pPr>
      <w:suppressAutoHyphens w:val="0"/>
      <w:spacing w:before="100" w:beforeAutospacing="1" w:after="100" w:afterAutospacing="1"/>
      <w:jc w:val="left"/>
    </w:pPr>
    <w:rPr>
      <w:rFonts w:ascii="Arial" w:hAnsi="Arial" w:cs="Arial"/>
      <w:color w:val="FF3333"/>
      <w:sz w:val="24"/>
      <w:szCs w:val="24"/>
      <w:lang w:val="sk-SK" w:eastAsia="sk-SK"/>
    </w:rPr>
  </w:style>
  <w:style w:type="paragraph" w:customStyle="1" w:styleId="xl70">
    <w:name w:val="xl70"/>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FF0000"/>
      <w:sz w:val="24"/>
      <w:szCs w:val="24"/>
      <w:lang w:val="sk-SK" w:eastAsia="sk-SK"/>
    </w:rPr>
  </w:style>
  <w:style w:type="paragraph" w:customStyle="1" w:styleId="xl71">
    <w:name w:val="xl71"/>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sz w:val="24"/>
      <w:szCs w:val="24"/>
      <w:lang w:val="sk-SK" w:eastAsia="sk-SK"/>
    </w:rPr>
  </w:style>
  <w:style w:type="paragraph" w:customStyle="1" w:styleId="xl72">
    <w:name w:val="xl72"/>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sz w:val="24"/>
      <w:szCs w:val="24"/>
      <w:lang w:val="sk-SK" w:eastAsia="sk-SK"/>
    </w:rPr>
  </w:style>
  <w:style w:type="paragraph" w:customStyle="1" w:styleId="xl73">
    <w:name w:val="xl73"/>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val="sk-SK" w:eastAsia="sk-SK"/>
    </w:rPr>
  </w:style>
  <w:style w:type="paragraph" w:customStyle="1" w:styleId="xl74">
    <w:name w:val="xl74"/>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24"/>
      <w:szCs w:val="24"/>
      <w:lang w:val="sk-SK" w:eastAsia="sk-SK"/>
    </w:rPr>
  </w:style>
  <w:style w:type="paragraph" w:customStyle="1" w:styleId="xl75">
    <w:name w:val="xl75"/>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FF0000"/>
      <w:sz w:val="24"/>
      <w:szCs w:val="24"/>
      <w:lang w:val="sk-SK" w:eastAsia="sk-SK"/>
    </w:rPr>
  </w:style>
  <w:style w:type="paragraph" w:customStyle="1" w:styleId="xl76">
    <w:name w:val="xl76"/>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color w:val="FF0000"/>
      <w:sz w:val="24"/>
      <w:szCs w:val="24"/>
      <w:lang w:val="sk-SK" w:eastAsia="sk-SK"/>
    </w:rPr>
  </w:style>
  <w:style w:type="paragraph" w:customStyle="1" w:styleId="xl77">
    <w:name w:val="xl77"/>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val="sk-SK" w:eastAsia="sk-SK"/>
    </w:rPr>
  </w:style>
  <w:style w:type="paragraph" w:customStyle="1" w:styleId="xl78">
    <w:name w:val="xl78"/>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val="sk-SK" w:eastAsia="sk-SK"/>
    </w:rPr>
  </w:style>
  <w:style w:type="paragraph" w:customStyle="1" w:styleId="xl79">
    <w:name w:val="xl79"/>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4"/>
      <w:szCs w:val="24"/>
      <w:lang w:val="sk-SK" w:eastAsia="sk-SK"/>
    </w:rPr>
  </w:style>
  <w:style w:type="paragraph" w:customStyle="1" w:styleId="xl80">
    <w:name w:val="xl80"/>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val="sk-SK" w:eastAsia="sk-SK"/>
    </w:rPr>
  </w:style>
  <w:style w:type="paragraph" w:customStyle="1" w:styleId="xl81">
    <w:name w:val="xl81"/>
    <w:basedOn w:val="Normlny"/>
    <w:rsid w:val="001E6B4A"/>
    <w:pPr>
      <w:suppressAutoHyphens w:val="0"/>
      <w:spacing w:before="100" w:beforeAutospacing="1" w:after="100" w:afterAutospacing="1"/>
      <w:jc w:val="center"/>
      <w:textAlignment w:val="center"/>
    </w:pPr>
    <w:rPr>
      <w:sz w:val="24"/>
      <w:szCs w:val="24"/>
      <w:lang w:val="sk-SK" w:eastAsia="sk-SK"/>
    </w:rPr>
  </w:style>
  <w:style w:type="paragraph" w:customStyle="1" w:styleId="xl82">
    <w:name w:val="xl82"/>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24"/>
      <w:szCs w:val="24"/>
      <w:lang w:val="sk-SK" w:eastAsia="sk-SK"/>
    </w:rPr>
  </w:style>
  <w:style w:type="paragraph" w:customStyle="1" w:styleId="xl83">
    <w:name w:val="xl83"/>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24"/>
      <w:szCs w:val="24"/>
      <w:lang w:val="sk-SK" w:eastAsia="sk-SK"/>
    </w:rPr>
  </w:style>
  <w:style w:type="paragraph" w:customStyle="1" w:styleId="xl84">
    <w:name w:val="xl84"/>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color w:val="FF0000"/>
      <w:sz w:val="24"/>
      <w:szCs w:val="24"/>
      <w:lang w:val="sk-SK" w:eastAsia="sk-SK"/>
    </w:rPr>
  </w:style>
  <w:style w:type="paragraph" w:customStyle="1" w:styleId="xl85">
    <w:name w:val="xl85"/>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4"/>
      <w:szCs w:val="24"/>
      <w:lang w:val="sk-SK" w:eastAsia="sk-SK"/>
    </w:rPr>
  </w:style>
  <w:style w:type="paragraph" w:customStyle="1" w:styleId="xl86">
    <w:name w:val="xl86"/>
    <w:basedOn w:val="Normlny"/>
    <w:rsid w:val="001E6B4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sk-SK" w:eastAsia="sk-SK"/>
    </w:rPr>
  </w:style>
  <w:style w:type="paragraph" w:customStyle="1" w:styleId="xl87">
    <w:name w:val="xl87"/>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4"/>
      <w:szCs w:val="24"/>
      <w:lang w:val="sk-SK" w:eastAsia="sk-SK"/>
    </w:rPr>
  </w:style>
  <w:style w:type="paragraph" w:customStyle="1" w:styleId="xl88">
    <w:name w:val="xl88"/>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val="sk-SK" w:eastAsia="sk-SK"/>
    </w:rPr>
  </w:style>
  <w:style w:type="paragraph" w:customStyle="1" w:styleId="xl89">
    <w:name w:val="xl89"/>
    <w:basedOn w:val="Normlny"/>
    <w:rsid w:val="001E6B4A"/>
    <w:pPr>
      <w:suppressAutoHyphens w:val="0"/>
      <w:spacing w:before="100" w:beforeAutospacing="1" w:after="100" w:afterAutospacing="1"/>
      <w:jc w:val="center"/>
    </w:pPr>
    <w:rPr>
      <w:sz w:val="24"/>
      <w:szCs w:val="24"/>
      <w:lang w:val="sk-SK" w:eastAsia="sk-SK"/>
    </w:rPr>
  </w:style>
  <w:style w:type="paragraph" w:customStyle="1" w:styleId="xl90">
    <w:name w:val="xl90"/>
    <w:basedOn w:val="Normlny"/>
    <w:rsid w:val="001E6B4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sk-SK" w:eastAsia="sk-SK"/>
    </w:rPr>
  </w:style>
  <w:style w:type="paragraph" w:customStyle="1" w:styleId="xl91">
    <w:name w:val="xl91"/>
    <w:basedOn w:val="Normlny"/>
    <w:rsid w:val="001E6B4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sk-SK" w:eastAsia="sk-SK"/>
    </w:rPr>
  </w:style>
  <w:style w:type="paragraph" w:customStyle="1" w:styleId="xl92">
    <w:name w:val="xl92"/>
    <w:basedOn w:val="Normlny"/>
    <w:rsid w:val="001E6B4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b/>
      <w:bCs/>
      <w:sz w:val="16"/>
      <w:szCs w:val="16"/>
      <w:lang w:val="sk-SK" w:eastAsia="sk-SK"/>
    </w:rPr>
  </w:style>
  <w:style w:type="paragraph" w:customStyle="1" w:styleId="xl93">
    <w:name w:val="xl93"/>
    <w:basedOn w:val="Normlny"/>
    <w:rsid w:val="001E6B4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sk-SK" w:eastAsia="sk-SK"/>
    </w:rPr>
  </w:style>
  <w:style w:type="paragraph" w:customStyle="1" w:styleId="xl94">
    <w:name w:val="xl94"/>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sk-SK" w:eastAsia="sk-SK"/>
    </w:rPr>
  </w:style>
  <w:style w:type="paragraph" w:customStyle="1" w:styleId="xl95">
    <w:name w:val="xl95"/>
    <w:basedOn w:val="Normlny"/>
    <w:rsid w:val="00C86522"/>
    <w:pPr>
      <w:pBdr>
        <w:top w:val="single" w:sz="4" w:space="0" w:color="000000"/>
        <w:left w:val="single" w:sz="4" w:space="0" w:color="000000"/>
        <w:right w:val="single" w:sz="4" w:space="0" w:color="000000"/>
      </w:pBdr>
      <w:suppressAutoHyphens w:val="0"/>
      <w:spacing w:before="100" w:beforeAutospacing="1" w:after="100" w:afterAutospacing="1"/>
      <w:jc w:val="left"/>
    </w:pPr>
    <w:rPr>
      <w:sz w:val="24"/>
      <w:szCs w:val="24"/>
      <w:lang w:val="sk-SK" w:eastAsia="sk-SK"/>
    </w:rPr>
  </w:style>
  <w:style w:type="paragraph" w:customStyle="1" w:styleId="xl96">
    <w:name w:val="xl96"/>
    <w:basedOn w:val="Normlny"/>
    <w:rsid w:val="00C8652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24"/>
      <w:szCs w:val="24"/>
      <w:lang w:val="sk-SK" w:eastAsia="sk-SK"/>
    </w:rPr>
  </w:style>
  <w:style w:type="paragraph" w:customStyle="1" w:styleId="xl97">
    <w:name w:val="xl97"/>
    <w:basedOn w:val="Normlny"/>
    <w:rsid w:val="00C86522"/>
    <w:pPr>
      <w:pBdr>
        <w:top w:val="single" w:sz="4" w:space="0" w:color="000000"/>
        <w:bottom w:val="single" w:sz="4" w:space="0" w:color="000000"/>
        <w:right w:val="single" w:sz="4" w:space="0" w:color="000000"/>
      </w:pBdr>
      <w:suppressAutoHyphens w:val="0"/>
      <w:spacing w:before="100" w:beforeAutospacing="1" w:after="100" w:afterAutospacing="1"/>
      <w:jc w:val="left"/>
    </w:pPr>
    <w:rPr>
      <w:sz w:val="24"/>
      <w:szCs w:val="24"/>
      <w:lang w:val="sk-SK" w:eastAsia="sk-SK"/>
    </w:rPr>
  </w:style>
  <w:style w:type="paragraph" w:customStyle="1" w:styleId="xl98">
    <w:name w:val="xl98"/>
    <w:basedOn w:val="Normlny"/>
    <w:rsid w:val="00C86522"/>
    <w:pPr>
      <w:pBdr>
        <w:left w:val="single" w:sz="4" w:space="0" w:color="000000"/>
        <w:bottom w:val="single" w:sz="4" w:space="0" w:color="000000"/>
        <w:right w:val="single" w:sz="4" w:space="0" w:color="000000"/>
      </w:pBdr>
      <w:suppressAutoHyphens w:val="0"/>
      <w:spacing w:before="100" w:beforeAutospacing="1" w:after="100" w:afterAutospacing="1"/>
      <w:jc w:val="left"/>
    </w:pPr>
    <w:rPr>
      <w:sz w:val="24"/>
      <w:szCs w:val="24"/>
      <w:lang w:val="sk-SK" w:eastAsia="sk-SK"/>
    </w:rPr>
  </w:style>
  <w:style w:type="paragraph" w:customStyle="1" w:styleId="xl99">
    <w:name w:val="xl99"/>
    <w:basedOn w:val="Normlny"/>
    <w:rsid w:val="00C8652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pPr>
    <w:rPr>
      <w:rFonts w:ascii="Arial" w:hAnsi="Arial" w:cs="Arial"/>
      <w:sz w:val="20"/>
      <w:lang w:val="sk-SK" w:eastAsia="sk-SK"/>
    </w:rPr>
  </w:style>
  <w:style w:type="paragraph" w:customStyle="1" w:styleId="xl100">
    <w:name w:val="xl100"/>
    <w:basedOn w:val="Normlny"/>
    <w:rsid w:val="00C8652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pPr>
    <w:rPr>
      <w:rFonts w:ascii="Arial" w:hAnsi="Arial" w:cs="Arial"/>
      <w:sz w:val="20"/>
      <w:lang w:val="sk-SK" w:eastAsia="sk-SK"/>
    </w:rPr>
  </w:style>
  <w:style w:type="paragraph" w:customStyle="1" w:styleId="xl101">
    <w:name w:val="xl101"/>
    <w:basedOn w:val="Normlny"/>
    <w:rsid w:val="00C86522"/>
    <w:pPr>
      <w:pBdr>
        <w:top w:val="single" w:sz="4" w:space="0" w:color="000000"/>
        <w:left w:val="single" w:sz="4" w:space="0" w:color="000000"/>
        <w:bottom w:val="single" w:sz="4" w:space="0" w:color="000000"/>
      </w:pBdr>
      <w:suppressAutoHyphens w:val="0"/>
      <w:spacing w:before="100" w:beforeAutospacing="1" w:after="100" w:afterAutospacing="1"/>
      <w:jc w:val="left"/>
    </w:pPr>
    <w:rPr>
      <w:rFonts w:ascii="Arial" w:hAnsi="Arial" w:cs="Arial"/>
      <w:sz w:val="20"/>
      <w:lang w:val="sk-SK" w:eastAsia="sk-SK"/>
    </w:rPr>
  </w:style>
  <w:style w:type="paragraph" w:customStyle="1" w:styleId="xl102">
    <w:name w:val="xl102"/>
    <w:basedOn w:val="Normlny"/>
    <w:rsid w:val="00C86522"/>
    <w:pPr>
      <w:pBdr>
        <w:top w:val="single" w:sz="4" w:space="0" w:color="000000"/>
        <w:left w:val="single" w:sz="4" w:space="0" w:color="000000"/>
        <w:right w:val="single" w:sz="4" w:space="0" w:color="000000"/>
      </w:pBdr>
      <w:suppressAutoHyphens w:val="0"/>
      <w:spacing w:before="100" w:beforeAutospacing="1" w:after="100" w:afterAutospacing="1"/>
      <w:jc w:val="center"/>
    </w:pPr>
    <w:rPr>
      <w:sz w:val="24"/>
      <w:szCs w:val="24"/>
      <w:lang w:val="sk-SK" w:eastAsia="sk-SK"/>
    </w:rPr>
  </w:style>
  <w:style w:type="paragraph" w:customStyle="1" w:styleId="xl103">
    <w:name w:val="xl103"/>
    <w:basedOn w:val="Normlny"/>
    <w:rsid w:val="00C86522"/>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sz w:val="24"/>
      <w:szCs w:val="24"/>
      <w:lang w:val="sk-SK" w:eastAsia="sk-SK"/>
    </w:rPr>
  </w:style>
  <w:style w:type="paragraph" w:customStyle="1" w:styleId="xl104">
    <w:name w:val="xl104"/>
    <w:basedOn w:val="Normlny"/>
    <w:rsid w:val="00C86522"/>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w:hAnsi="Arial" w:cs="Arial"/>
      <w:sz w:val="20"/>
      <w:lang w:val="sk-SK" w:eastAsia="sk-SK"/>
    </w:rPr>
  </w:style>
  <w:style w:type="paragraph" w:customStyle="1" w:styleId="xl105">
    <w:name w:val="xl105"/>
    <w:basedOn w:val="Normlny"/>
    <w:rsid w:val="00C86522"/>
    <w:pPr>
      <w:pBdr>
        <w:top w:val="single" w:sz="4" w:space="0" w:color="000000"/>
        <w:left w:val="single" w:sz="4" w:space="0" w:color="000000"/>
        <w:right w:val="single" w:sz="4" w:space="0" w:color="000000"/>
      </w:pBdr>
      <w:suppressAutoHyphens w:val="0"/>
      <w:spacing w:before="100" w:beforeAutospacing="1" w:after="100" w:afterAutospacing="1"/>
      <w:jc w:val="left"/>
    </w:pPr>
    <w:rPr>
      <w:rFonts w:ascii="Arial" w:hAnsi="Arial" w:cs="Arial"/>
      <w:sz w:val="20"/>
      <w:lang w:val="sk-SK" w:eastAsia="sk-SK"/>
    </w:rPr>
  </w:style>
  <w:style w:type="paragraph" w:customStyle="1" w:styleId="xl106">
    <w:name w:val="xl106"/>
    <w:basedOn w:val="Normlny"/>
    <w:rsid w:val="00C8652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sz w:val="20"/>
      <w:lang w:val="sk-SK" w:eastAsia="sk-SK"/>
    </w:rPr>
  </w:style>
  <w:style w:type="paragraph" w:customStyle="1" w:styleId="xl107">
    <w:name w:val="xl107"/>
    <w:basedOn w:val="Normlny"/>
    <w:rsid w:val="00C8652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sk-SK" w:eastAsia="sk-SK"/>
    </w:rPr>
  </w:style>
  <w:style w:type="paragraph" w:customStyle="1" w:styleId="xl108">
    <w:name w:val="xl108"/>
    <w:basedOn w:val="Normlny"/>
    <w:rsid w:val="00C86522"/>
    <w:pPr>
      <w:suppressAutoHyphens w:val="0"/>
      <w:spacing w:before="100" w:beforeAutospacing="1" w:after="100" w:afterAutospacing="1"/>
      <w:jc w:val="center"/>
    </w:pPr>
    <w:rPr>
      <w:rFonts w:ascii="Arial" w:hAnsi="Arial" w:cs="Arial"/>
      <w:sz w:val="20"/>
      <w:lang w:val="sk-SK" w:eastAsia="sk-SK"/>
    </w:rPr>
  </w:style>
  <w:style w:type="paragraph" w:customStyle="1" w:styleId="xl109">
    <w:name w:val="xl109"/>
    <w:basedOn w:val="Normlny"/>
    <w:rsid w:val="00C86522"/>
    <w:pPr>
      <w:suppressAutoHyphens w:val="0"/>
      <w:spacing w:before="100" w:beforeAutospacing="1" w:after="100" w:afterAutospacing="1"/>
      <w:jc w:val="center"/>
      <w:textAlignment w:val="center"/>
    </w:pPr>
    <w:rPr>
      <w:rFonts w:ascii="Arial" w:hAnsi="Arial" w:cs="Arial"/>
      <w:sz w:val="20"/>
      <w:lang w:val="sk-SK" w:eastAsia="sk-SK"/>
    </w:rPr>
  </w:style>
  <w:style w:type="paragraph" w:customStyle="1" w:styleId="font5">
    <w:name w:val="font5"/>
    <w:basedOn w:val="Normlny"/>
    <w:rsid w:val="00F2321D"/>
    <w:pPr>
      <w:suppressAutoHyphens w:val="0"/>
      <w:spacing w:before="100" w:beforeAutospacing="1" w:after="100" w:afterAutospacing="1"/>
      <w:jc w:val="left"/>
    </w:pPr>
    <w:rPr>
      <w:rFonts w:ascii="Arial CE" w:hAnsi="Arial CE" w:cs="Arial CE"/>
      <w:sz w:val="20"/>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uppressAutoHyphens/>
      <w:jc w:val="both"/>
    </w:pPr>
    <w:rPr>
      <w:sz w:val="22"/>
      <w:lang w:val="cs-CZ" w:eastAsia="zh-CN"/>
    </w:rPr>
  </w:style>
  <w:style w:type="paragraph" w:styleId="Nadpis1">
    <w:name w:val="heading 1"/>
    <w:basedOn w:val="Normlny"/>
    <w:next w:val="Normlny"/>
    <w:qFormat/>
    <w:pPr>
      <w:keepNext/>
      <w:widowControl w:val="0"/>
      <w:numPr>
        <w:numId w:val="2"/>
      </w:numPr>
      <w:overflowPunct w:val="0"/>
      <w:autoSpaceDE w:val="0"/>
      <w:ind w:left="0" w:firstLine="340"/>
      <w:textAlignment w:val="baseline"/>
      <w:outlineLvl w:val="0"/>
    </w:pPr>
    <w:rPr>
      <w:b/>
      <w:sz w:val="28"/>
      <w:lang w:val="sk-SK"/>
    </w:rPr>
  </w:style>
  <w:style w:type="paragraph" w:styleId="Nadpis2">
    <w:name w:val="heading 2"/>
    <w:basedOn w:val="Normlny"/>
    <w:next w:val="Normlny"/>
    <w:qFormat/>
    <w:pPr>
      <w:keepNext/>
      <w:numPr>
        <w:ilvl w:val="1"/>
        <w:numId w:val="2"/>
      </w:numPr>
      <w:spacing w:before="240" w:after="60"/>
      <w:outlineLvl w:val="1"/>
    </w:pPr>
    <w:rPr>
      <w:rFonts w:ascii="Arial" w:hAnsi="Arial" w:cs="Arial"/>
      <w:b/>
      <w:i/>
      <w:sz w:val="24"/>
    </w:rPr>
  </w:style>
  <w:style w:type="paragraph" w:styleId="Nadpis3">
    <w:name w:val="heading 3"/>
    <w:basedOn w:val="Normlny"/>
    <w:next w:val="Normlny"/>
    <w:qFormat/>
    <w:pPr>
      <w:keepNext/>
      <w:numPr>
        <w:ilvl w:val="2"/>
        <w:numId w:val="2"/>
      </w:numPr>
      <w:outlineLvl w:val="2"/>
    </w:pPr>
    <w:rPr>
      <w:rFonts w:ascii="Arial" w:hAnsi="Arial" w:cs="Arial"/>
      <w:sz w:val="24"/>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szCs w:val="22"/>
      <w:lang w:val="sk-SK"/>
    </w:rPr>
  </w:style>
  <w:style w:type="character" w:customStyle="1" w:styleId="WW8Num4z0">
    <w:name w:val="WW8Num4z0"/>
    <w:rPr>
      <w:rFonts w:ascii="Times New Roman" w:hAnsi="Times New Roman" w:cs="Times New Roman" w:hint="default"/>
      <w:szCs w:val="22"/>
      <w:lang w:val="sk-SK" w:eastAsia="ar-SA"/>
    </w:rPr>
  </w:style>
  <w:style w:type="character" w:customStyle="1" w:styleId="WW8Num5z0">
    <w:name w:val="WW8Num5z0"/>
    <w:rPr>
      <w:rFonts w:ascii="Times New Roman" w:hAnsi="Times New Roman" w:cs="Times New Roman" w:hint="default"/>
      <w:szCs w:val="22"/>
      <w:lang w:val="sk-SK"/>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Predvolenpsmoodseku1">
    <w:name w:val="Predvolené písmo odseku1"/>
  </w:style>
  <w:style w:type="character" w:styleId="Hypertextovprepojenie">
    <w:name w:val="Hyperlink"/>
    <w:uiPriority w:val="99"/>
    <w:rPr>
      <w:color w:val="0000FF"/>
      <w:u w:val="single"/>
    </w:rPr>
  </w:style>
  <w:style w:type="character" w:customStyle="1" w:styleId="TextbublinyChar">
    <w:name w:val="Text bubliny Char"/>
    <w:rPr>
      <w:rFonts w:ascii="Tahoma" w:hAnsi="Tahoma" w:cs="Tahoma"/>
      <w:sz w:val="16"/>
      <w:szCs w:val="16"/>
      <w:lang w:val="cs-CZ"/>
    </w:rPr>
  </w:style>
  <w:style w:type="paragraph" w:customStyle="1" w:styleId="Nadpis">
    <w:name w:val="Nadpis"/>
    <w:basedOn w:val="Normlny"/>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y"/>
    <w:pPr>
      <w:spacing w:after="140" w:line="288" w:lineRule="auto"/>
    </w:p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styleId="Textbubliny">
    <w:name w:val="Balloon Text"/>
    <w:basedOn w:val="Normlny"/>
    <w:rPr>
      <w:rFonts w:ascii="Tahoma" w:hAnsi="Tahoma" w:cs="Tahoma"/>
      <w:sz w:val="16"/>
      <w:szCs w:val="16"/>
    </w:rPr>
  </w:style>
  <w:style w:type="character" w:customStyle="1" w:styleId="Internetovodkaz">
    <w:name w:val="Internetový odkaz"/>
    <w:uiPriority w:val="99"/>
    <w:rsid w:val="003A71A7"/>
    <w:rPr>
      <w:color w:val="0000FF"/>
      <w:u w:val="single"/>
    </w:rPr>
  </w:style>
  <w:style w:type="character" w:styleId="PouitHypertextovPrepojenie">
    <w:name w:val="FollowedHyperlink"/>
    <w:uiPriority w:val="99"/>
    <w:semiHidden/>
    <w:unhideWhenUsed/>
    <w:rsid w:val="001E6B4A"/>
    <w:rPr>
      <w:color w:val="954F72"/>
      <w:u w:val="single"/>
    </w:rPr>
  </w:style>
  <w:style w:type="paragraph" w:customStyle="1" w:styleId="xl65">
    <w:name w:val="xl65"/>
    <w:basedOn w:val="Normlny"/>
    <w:rsid w:val="001E6B4A"/>
    <w:pPr>
      <w:suppressAutoHyphens w:val="0"/>
      <w:spacing w:before="100" w:beforeAutospacing="1" w:after="100" w:afterAutospacing="1"/>
      <w:jc w:val="center"/>
    </w:pPr>
    <w:rPr>
      <w:sz w:val="24"/>
      <w:szCs w:val="24"/>
      <w:lang w:val="sk-SK" w:eastAsia="sk-SK"/>
    </w:rPr>
  </w:style>
  <w:style w:type="paragraph" w:customStyle="1" w:styleId="xl66">
    <w:name w:val="xl66"/>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val="sk-SK" w:eastAsia="sk-SK"/>
    </w:rPr>
  </w:style>
  <w:style w:type="paragraph" w:customStyle="1" w:styleId="xl67">
    <w:name w:val="xl67"/>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4"/>
      <w:szCs w:val="24"/>
      <w:lang w:val="sk-SK" w:eastAsia="sk-SK"/>
    </w:rPr>
  </w:style>
  <w:style w:type="paragraph" w:customStyle="1" w:styleId="xl68">
    <w:name w:val="xl68"/>
    <w:basedOn w:val="Normlny"/>
    <w:rsid w:val="001E6B4A"/>
    <w:pPr>
      <w:suppressAutoHyphens w:val="0"/>
      <w:spacing w:before="100" w:beforeAutospacing="1" w:after="100" w:afterAutospacing="1"/>
      <w:jc w:val="center"/>
      <w:textAlignment w:val="center"/>
    </w:pPr>
    <w:rPr>
      <w:rFonts w:ascii="Arial" w:hAnsi="Arial" w:cs="Arial"/>
      <w:b/>
      <w:bCs/>
      <w:sz w:val="16"/>
      <w:szCs w:val="16"/>
      <w:lang w:val="sk-SK" w:eastAsia="sk-SK"/>
    </w:rPr>
  </w:style>
  <w:style w:type="paragraph" w:customStyle="1" w:styleId="xl69">
    <w:name w:val="xl69"/>
    <w:basedOn w:val="Normlny"/>
    <w:rsid w:val="001E6B4A"/>
    <w:pPr>
      <w:suppressAutoHyphens w:val="0"/>
      <w:spacing w:before="100" w:beforeAutospacing="1" w:after="100" w:afterAutospacing="1"/>
      <w:jc w:val="left"/>
    </w:pPr>
    <w:rPr>
      <w:rFonts w:ascii="Arial" w:hAnsi="Arial" w:cs="Arial"/>
      <w:color w:val="FF3333"/>
      <w:sz w:val="24"/>
      <w:szCs w:val="24"/>
      <w:lang w:val="sk-SK" w:eastAsia="sk-SK"/>
    </w:rPr>
  </w:style>
  <w:style w:type="paragraph" w:customStyle="1" w:styleId="xl70">
    <w:name w:val="xl70"/>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FF0000"/>
      <w:sz w:val="24"/>
      <w:szCs w:val="24"/>
      <w:lang w:val="sk-SK" w:eastAsia="sk-SK"/>
    </w:rPr>
  </w:style>
  <w:style w:type="paragraph" w:customStyle="1" w:styleId="xl71">
    <w:name w:val="xl71"/>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sz w:val="24"/>
      <w:szCs w:val="24"/>
      <w:lang w:val="sk-SK" w:eastAsia="sk-SK"/>
    </w:rPr>
  </w:style>
  <w:style w:type="paragraph" w:customStyle="1" w:styleId="xl72">
    <w:name w:val="xl72"/>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sz w:val="24"/>
      <w:szCs w:val="24"/>
      <w:lang w:val="sk-SK" w:eastAsia="sk-SK"/>
    </w:rPr>
  </w:style>
  <w:style w:type="paragraph" w:customStyle="1" w:styleId="xl73">
    <w:name w:val="xl73"/>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val="sk-SK" w:eastAsia="sk-SK"/>
    </w:rPr>
  </w:style>
  <w:style w:type="paragraph" w:customStyle="1" w:styleId="xl74">
    <w:name w:val="xl74"/>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24"/>
      <w:szCs w:val="24"/>
      <w:lang w:val="sk-SK" w:eastAsia="sk-SK"/>
    </w:rPr>
  </w:style>
  <w:style w:type="paragraph" w:customStyle="1" w:styleId="xl75">
    <w:name w:val="xl75"/>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FF0000"/>
      <w:sz w:val="24"/>
      <w:szCs w:val="24"/>
      <w:lang w:val="sk-SK" w:eastAsia="sk-SK"/>
    </w:rPr>
  </w:style>
  <w:style w:type="paragraph" w:customStyle="1" w:styleId="xl76">
    <w:name w:val="xl76"/>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color w:val="FF0000"/>
      <w:sz w:val="24"/>
      <w:szCs w:val="24"/>
      <w:lang w:val="sk-SK" w:eastAsia="sk-SK"/>
    </w:rPr>
  </w:style>
  <w:style w:type="paragraph" w:customStyle="1" w:styleId="xl77">
    <w:name w:val="xl77"/>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val="sk-SK" w:eastAsia="sk-SK"/>
    </w:rPr>
  </w:style>
  <w:style w:type="paragraph" w:customStyle="1" w:styleId="xl78">
    <w:name w:val="xl78"/>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val="sk-SK" w:eastAsia="sk-SK"/>
    </w:rPr>
  </w:style>
  <w:style w:type="paragraph" w:customStyle="1" w:styleId="xl79">
    <w:name w:val="xl79"/>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4"/>
      <w:szCs w:val="24"/>
      <w:lang w:val="sk-SK" w:eastAsia="sk-SK"/>
    </w:rPr>
  </w:style>
  <w:style w:type="paragraph" w:customStyle="1" w:styleId="xl80">
    <w:name w:val="xl80"/>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val="sk-SK" w:eastAsia="sk-SK"/>
    </w:rPr>
  </w:style>
  <w:style w:type="paragraph" w:customStyle="1" w:styleId="xl81">
    <w:name w:val="xl81"/>
    <w:basedOn w:val="Normlny"/>
    <w:rsid w:val="001E6B4A"/>
    <w:pPr>
      <w:suppressAutoHyphens w:val="0"/>
      <w:spacing w:before="100" w:beforeAutospacing="1" w:after="100" w:afterAutospacing="1"/>
      <w:jc w:val="center"/>
      <w:textAlignment w:val="center"/>
    </w:pPr>
    <w:rPr>
      <w:sz w:val="24"/>
      <w:szCs w:val="24"/>
      <w:lang w:val="sk-SK" w:eastAsia="sk-SK"/>
    </w:rPr>
  </w:style>
  <w:style w:type="paragraph" w:customStyle="1" w:styleId="xl82">
    <w:name w:val="xl82"/>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24"/>
      <w:szCs w:val="24"/>
      <w:lang w:val="sk-SK" w:eastAsia="sk-SK"/>
    </w:rPr>
  </w:style>
  <w:style w:type="paragraph" w:customStyle="1" w:styleId="xl83">
    <w:name w:val="xl83"/>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24"/>
      <w:szCs w:val="24"/>
      <w:lang w:val="sk-SK" w:eastAsia="sk-SK"/>
    </w:rPr>
  </w:style>
  <w:style w:type="paragraph" w:customStyle="1" w:styleId="xl84">
    <w:name w:val="xl84"/>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color w:val="FF0000"/>
      <w:sz w:val="24"/>
      <w:szCs w:val="24"/>
      <w:lang w:val="sk-SK" w:eastAsia="sk-SK"/>
    </w:rPr>
  </w:style>
  <w:style w:type="paragraph" w:customStyle="1" w:styleId="xl85">
    <w:name w:val="xl85"/>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4"/>
      <w:szCs w:val="24"/>
      <w:lang w:val="sk-SK" w:eastAsia="sk-SK"/>
    </w:rPr>
  </w:style>
  <w:style w:type="paragraph" w:customStyle="1" w:styleId="xl86">
    <w:name w:val="xl86"/>
    <w:basedOn w:val="Normlny"/>
    <w:rsid w:val="001E6B4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sk-SK" w:eastAsia="sk-SK"/>
    </w:rPr>
  </w:style>
  <w:style w:type="paragraph" w:customStyle="1" w:styleId="xl87">
    <w:name w:val="xl87"/>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4"/>
      <w:szCs w:val="24"/>
      <w:lang w:val="sk-SK" w:eastAsia="sk-SK"/>
    </w:rPr>
  </w:style>
  <w:style w:type="paragraph" w:customStyle="1" w:styleId="xl88">
    <w:name w:val="xl88"/>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val="sk-SK" w:eastAsia="sk-SK"/>
    </w:rPr>
  </w:style>
  <w:style w:type="paragraph" w:customStyle="1" w:styleId="xl89">
    <w:name w:val="xl89"/>
    <w:basedOn w:val="Normlny"/>
    <w:rsid w:val="001E6B4A"/>
    <w:pPr>
      <w:suppressAutoHyphens w:val="0"/>
      <w:spacing w:before="100" w:beforeAutospacing="1" w:after="100" w:afterAutospacing="1"/>
      <w:jc w:val="center"/>
    </w:pPr>
    <w:rPr>
      <w:sz w:val="24"/>
      <w:szCs w:val="24"/>
      <w:lang w:val="sk-SK" w:eastAsia="sk-SK"/>
    </w:rPr>
  </w:style>
  <w:style w:type="paragraph" w:customStyle="1" w:styleId="xl90">
    <w:name w:val="xl90"/>
    <w:basedOn w:val="Normlny"/>
    <w:rsid w:val="001E6B4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sk-SK" w:eastAsia="sk-SK"/>
    </w:rPr>
  </w:style>
  <w:style w:type="paragraph" w:customStyle="1" w:styleId="xl91">
    <w:name w:val="xl91"/>
    <w:basedOn w:val="Normlny"/>
    <w:rsid w:val="001E6B4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sk-SK" w:eastAsia="sk-SK"/>
    </w:rPr>
  </w:style>
  <w:style w:type="paragraph" w:customStyle="1" w:styleId="xl92">
    <w:name w:val="xl92"/>
    <w:basedOn w:val="Normlny"/>
    <w:rsid w:val="001E6B4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b/>
      <w:bCs/>
      <w:sz w:val="16"/>
      <w:szCs w:val="16"/>
      <w:lang w:val="sk-SK" w:eastAsia="sk-SK"/>
    </w:rPr>
  </w:style>
  <w:style w:type="paragraph" w:customStyle="1" w:styleId="xl93">
    <w:name w:val="xl93"/>
    <w:basedOn w:val="Normlny"/>
    <w:rsid w:val="001E6B4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sk-SK" w:eastAsia="sk-SK"/>
    </w:rPr>
  </w:style>
  <w:style w:type="paragraph" w:customStyle="1" w:styleId="xl94">
    <w:name w:val="xl94"/>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sk-SK" w:eastAsia="sk-SK"/>
    </w:rPr>
  </w:style>
  <w:style w:type="paragraph" w:customStyle="1" w:styleId="xl95">
    <w:name w:val="xl95"/>
    <w:basedOn w:val="Normlny"/>
    <w:rsid w:val="00C86522"/>
    <w:pPr>
      <w:pBdr>
        <w:top w:val="single" w:sz="4" w:space="0" w:color="000000"/>
        <w:left w:val="single" w:sz="4" w:space="0" w:color="000000"/>
        <w:right w:val="single" w:sz="4" w:space="0" w:color="000000"/>
      </w:pBdr>
      <w:suppressAutoHyphens w:val="0"/>
      <w:spacing w:before="100" w:beforeAutospacing="1" w:after="100" w:afterAutospacing="1"/>
      <w:jc w:val="left"/>
    </w:pPr>
    <w:rPr>
      <w:sz w:val="24"/>
      <w:szCs w:val="24"/>
      <w:lang w:val="sk-SK" w:eastAsia="sk-SK"/>
    </w:rPr>
  </w:style>
  <w:style w:type="paragraph" w:customStyle="1" w:styleId="xl96">
    <w:name w:val="xl96"/>
    <w:basedOn w:val="Normlny"/>
    <w:rsid w:val="00C8652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24"/>
      <w:szCs w:val="24"/>
      <w:lang w:val="sk-SK" w:eastAsia="sk-SK"/>
    </w:rPr>
  </w:style>
  <w:style w:type="paragraph" w:customStyle="1" w:styleId="xl97">
    <w:name w:val="xl97"/>
    <w:basedOn w:val="Normlny"/>
    <w:rsid w:val="00C86522"/>
    <w:pPr>
      <w:pBdr>
        <w:top w:val="single" w:sz="4" w:space="0" w:color="000000"/>
        <w:bottom w:val="single" w:sz="4" w:space="0" w:color="000000"/>
        <w:right w:val="single" w:sz="4" w:space="0" w:color="000000"/>
      </w:pBdr>
      <w:suppressAutoHyphens w:val="0"/>
      <w:spacing w:before="100" w:beforeAutospacing="1" w:after="100" w:afterAutospacing="1"/>
      <w:jc w:val="left"/>
    </w:pPr>
    <w:rPr>
      <w:sz w:val="24"/>
      <w:szCs w:val="24"/>
      <w:lang w:val="sk-SK" w:eastAsia="sk-SK"/>
    </w:rPr>
  </w:style>
  <w:style w:type="paragraph" w:customStyle="1" w:styleId="xl98">
    <w:name w:val="xl98"/>
    <w:basedOn w:val="Normlny"/>
    <w:rsid w:val="00C86522"/>
    <w:pPr>
      <w:pBdr>
        <w:left w:val="single" w:sz="4" w:space="0" w:color="000000"/>
        <w:bottom w:val="single" w:sz="4" w:space="0" w:color="000000"/>
        <w:right w:val="single" w:sz="4" w:space="0" w:color="000000"/>
      </w:pBdr>
      <w:suppressAutoHyphens w:val="0"/>
      <w:spacing w:before="100" w:beforeAutospacing="1" w:after="100" w:afterAutospacing="1"/>
      <w:jc w:val="left"/>
    </w:pPr>
    <w:rPr>
      <w:sz w:val="24"/>
      <w:szCs w:val="24"/>
      <w:lang w:val="sk-SK" w:eastAsia="sk-SK"/>
    </w:rPr>
  </w:style>
  <w:style w:type="paragraph" w:customStyle="1" w:styleId="xl99">
    <w:name w:val="xl99"/>
    <w:basedOn w:val="Normlny"/>
    <w:rsid w:val="00C8652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pPr>
    <w:rPr>
      <w:rFonts w:ascii="Arial" w:hAnsi="Arial" w:cs="Arial"/>
      <w:sz w:val="20"/>
      <w:lang w:val="sk-SK" w:eastAsia="sk-SK"/>
    </w:rPr>
  </w:style>
  <w:style w:type="paragraph" w:customStyle="1" w:styleId="xl100">
    <w:name w:val="xl100"/>
    <w:basedOn w:val="Normlny"/>
    <w:rsid w:val="00C8652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pPr>
    <w:rPr>
      <w:rFonts w:ascii="Arial" w:hAnsi="Arial" w:cs="Arial"/>
      <w:sz w:val="20"/>
      <w:lang w:val="sk-SK" w:eastAsia="sk-SK"/>
    </w:rPr>
  </w:style>
  <w:style w:type="paragraph" w:customStyle="1" w:styleId="xl101">
    <w:name w:val="xl101"/>
    <w:basedOn w:val="Normlny"/>
    <w:rsid w:val="00C86522"/>
    <w:pPr>
      <w:pBdr>
        <w:top w:val="single" w:sz="4" w:space="0" w:color="000000"/>
        <w:left w:val="single" w:sz="4" w:space="0" w:color="000000"/>
        <w:bottom w:val="single" w:sz="4" w:space="0" w:color="000000"/>
      </w:pBdr>
      <w:suppressAutoHyphens w:val="0"/>
      <w:spacing w:before="100" w:beforeAutospacing="1" w:after="100" w:afterAutospacing="1"/>
      <w:jc w:val="left"/>
    </w:pPr>
    <w:rPr>
      <w:rFonts w:ascii="Arial" w:hAnsi="Arial" w:cs="Arial"/>
      <w:sz w:val="20"/>
      <w:lang w:val="sk-SK" w:eastAsia="sk-SK"/>
    </w:rPr>
  </w:style>
  <w:style w:type="paragraph" w:customStyle="1" w:styleId="xl102">
    <w:name w:val="xl102"/>
    <w:basedOn w:val="Normlny"/>
    <w:rsid w:val="00C86522"/>
    <w:pPr>
      <w:pBdr>
        <w:top w:val="single" w:sz="4" w:space="0" w:color="000000"/>
        <w:left w:val="single" w:sz="4" w:space="0" w:color="000000"/>
        <w:right w:val="single" w:sz="4" w:space="0" w:color="000000"/>
      </w:pBdr>
      <w:suppressAutoHyphens w:val="0"/>
      <w:spacing w:before="100" w:beforeAutospacing="1" w:after="100" w:afterAutospacing="1"/>
      <w:jc w:val="center"/>
    </w:pPr>
    <w:rPr>
      <w:sz w:val="24"/>
      <w:szCs w:val="24"/>
      <w:lang w:val="sk-SK" w:eastAsia="sk-SK"/>
    </w:rPr>
  </w:style>
  <w:style w:type="paragraph" w:customStyle="1" w:styleId="xl103">
    <w:name w:val="xl103"/>
    <w:basedOn w:val="Normlny"/>
    <w:rsid w:val="00C86522"/>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sz w:val="24"/>
      <w:szCs w:val="24"/>
      <w:lang w:val="sk-SK" w:eastAsia="sk-SK"/>
    </w:rPr>
  </w:style>
  <w:style w:type="paragraph" w:customStyle="1" w:styleId="xl104">
    <w:name w:val="xl104"/>
    <w:basedOn w:val="Normlny"/>
    <w:rsid w:val="00C86522"/>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w:hAnsi="Arial" w:cs="Arial"/>
      <w:sz w:val="20"/>
      <w:lang w:val="sk-SK" w:eastAsia="sk-SK"/>
    </w:rPr>
  </w:style>
  <w:style w:type="paragraph" w:customStyle="1" w:styleId="xl105">
    <w:name w:val="xl105"/>
    <w:basedOn w:val="Normlny"/>
    <w:rsid w:val="00C86522"/>
    <w:pPr>
      <w:pBdr>
        <w:top w:val="single" w:sz="4" w:space="0" w:color="000000"/>
        <w:left w:val="single" w:sz="4" w:space="0" w:color="000000"/>
        <w:right w:val="single" w:sz="4" w:space="0" w:color="000000"/>
      </w:pBdr>
      <w:suppressAutoHyphens w:val="0"/>
      <w:spacing w:before="100" w:beforeAutospacing="1" w:after="100" w:afterAutospacing="1"/>
      <w:jc w:val="left"/>
    </w:pPr>
    <w:rPr>
      <w:rFonts w:ascii="Arial" w:hAnsi="Arial" w:cs="Arial"/>
      <w:sz w:val="20"/>
      <w:lang w:val="sk-SK" w:eastAsia="sk-SK"/>
    </w:rPr>
  </w:style>
  <w:style w:type="paragraph" w:customStyle="1" w:styleId="xl106">
    <w:name w:val="xl106"/>
    <w:basedOn w:val="Normlny"/>
    <w:rsid w:val="00C8652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sz w:val="20"/>
      <w:lang w:val="sk-SK" w:eastAsia="sk-SK"/>
    </w:rPr>
  </w:style>
  <w:style w:type="paragraph" w:customStyle="1" w:styleId="xl107">
    <w:name w:val="xl107"/>
    <w:basedOn w:val="Normlny"/>
    <w:rsid w:val="00C8652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sk-SK" w:eastAsia="sk-SK"/>
    </w:rPr>
  </w:style>
  <w:style w:type="paragraph" w:customStyle="1" w:styleId="xl108">
    <w:name w:val="xl108"/>
    <w:basedOn w:val="Normlny"/>
    <w:rsid w:val="00C86522"/>
    <w:pPr>
      <w:suppressAutoHyphens w:val="0"/>
      <w:spacing w:before="100" w:beforeAutospacing="1" w:after="100" w:afterAutospacing="1"/>
      <w:jc w:val="center"/>
    </w:pPr>
    <w:rPr>
      <w:rFonts w:ascii="Arial" w:hAnsi="Arial" w:cs="Arial"/>
      <w:sz w:val="20"/>
      <w:lang w:val="sk-SK" w:eastAsia="sk-SK"/>
    </w:rPr>
  </w:style>
  <w:style w:type="paragraph" w:customStyle="1" w:styleId="xl109">
    <w:name w:val="xl109"/>
    <w:basedOn w:val="Normlny"/>
    <w:rsid w:val="00C86522"/>
    <w:pPr>
      <w:suppressAutoHyphens w:val="0"/>
      <w:spacing w:before="100" w:beforeAutospacing="1" w:after="100" w:afterAutospacing="1"/>
      <w:jc w:val="center"/>
      <w:textAlignment w:val="center"/>
    </w:pPr>
    <w:rPr>
      <w:rFonts w:ascii="Arial" w:hAnsi="Arial" w:cs="Arial"/>
      <w:sz w:val="20"/>
      <w:lang w:val="sk-SK" w:eastAsia="sk-SK"/>
    </w:rPr>
  </w:style>
  <w:style w:type="paragraph" w:customStyle="1" w:styleId="font5">
    <w:name w:val="font5"/>
    <w:basedOn w:val="Normlny"/>
    <w:rsid w:val="00F2321D"/>
    <w:pPr>
      <w:suppressAutoHyphens w:val="0"/>
      <w:spacing w:before="100" w:beforeAutospacing="1" w:after="100" w:afterAutospacing="1"/>
      <w:jc w:val="left"/>
    </w:pPr>
    <w:rPr>
      <w:rFonts w:ascii="Arial CE" w:hAnsi="Arial CE" w:cs="Arial CE"/>
      <w:sz w:val="2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59623">
      <w:bodyDiv w:val="1"/>
      <w:marLeft w:val="0"/>
      <w:marRight w:val="0"/>
      <w:marTop w:val="0"/>
      <w:marBottom w:val="0"/>
      <w:divBdr>
        <w:top w:val="none" w:sz="0" w:space="0" w:color="auto"/>
        <w:left w:val="none" w:sz="0" w:space="0" w:color="auto"/>
        <w:bottom w:val="none" w:sz="0" w:space="0" w:color="auto"/>
        <w:right w:val="none" w:sz="0" w:space="0" w:color="auto"/>
      </w:divBdr>
    </w:div>
    <w:div w:id="147865630">
      <w:bodyDiv w:val="1"/>
      <w:marLeft w:val="0"/>
      <w:marRight w:val="0"/>
      <w:marTop w:val="0"/>
      <w:marBottom w:val="0"/>
      <w:divBdr>
        <w:top w:val="none" w:sz="0" w:space="0" w:color="auto"/>
        <w:left w:val="none" w:sz="0" w:space="0" w:color="auto"/>
        <w:bottom w:val="none" w:sz="0" w:space="0" w:color="auto"/>
        <w:right w:val="none" w:sz="0" w:space="0" w:color="auto"/>
      </w:divBdr>
    </w:div>
    <w:div w:id="190732564">
      <w:bodyDiv w:val="1"/>
      <w:marLeft w:val="0"/>
      <w:marRight w:val="0"/>
      <w:marTop w:val="0"/>
      <w:marBottom w:val="0"/>
      <w:divBdr>
        <w:top w:val="none" w:sz="0" w:space="0" w:color="auto"/>
        <w:left w:val="none" w:sz="0" w:space="0" w:color="auto"/>
        <w:bottom w:val="none" w:sz="0" w:space="0" w:color="auto"/>
        <w:right w:val="none" w:sz="0" w:space="0" w:color="auto"/>
      </w:divBdr>
    </w:div>
    <w:div w:id="591164594">
      <w:bodyDiv w:val="1"/>
      <w:marLeft w:val="0"/>
      <w:marRight w:val="0"/>
      <w:marTop w:val="0"/>
      <w:marBottom w:val="0"/>
      <w:divBdr>
        <w:top w:val="none" w:sz="0" w:space="0" w:color="auto"/>
        <w:left w:val="none" w:sz="0" w:space="0" w:color="auto"/>
        <w:bottom w:val="none" w:sz="0" w:space="0" w:color="auto"/>
        <w:right w:val="none" w:sz="0" w:space="0" w:color="auto"/>
      </w:divBdr>
    </w:div>
    <w:div w:id="835537581">
      <w:bodyDiv w:val="1"/>
      <w:marLeft w:val="0"/>
      <w:marRight w:val="0"/>
      <w:marTop w:val="0"/>
      <w:marBottom w:val="0"/>
      <w:divBdr>
        <w:top w:val="none" w:sz="0" w:space="0" w:color="auto"/>
        <w:left w:val="none" w:sz="0" w:space="0" w:color="auto"/>
        <w:bottom w:val="none" w:sz="0" w:space="0" w:color="auto"/>
        <w:right w:val="none" w:sz="0" w:space="0" w:color="auto"/>
      </w:divBdr>
    </w:div>
    <w:div w:id="1006664450">
      <w:bodyDiv w:val="1"/>
      <w:marLeft w:val="0"/>
      <w:marRight w:val="0"/>
      <w:marTop w:val="0"/>
      <w:marBottom w:val="0"/>
      <w:divBdr>
        <w:top w:val="none" w:sz="0" w:space="0" w:color="auto"/>
        <w:left w:val="none" w:sz="0" w:space="0" w:color="auto"/>
        <w:bottom w:val="none" w:sz="0" w:space="0" w:color="auto"/>
        <w:right w:val="none" w:sz="0" w:space="0" w:color="auto"/>
      </w:divBdr>
    </w:div>
    <w:div w:id="1067456065">
      <w:bodyDiv w:val="1"/>
      <w:marLeft w:val="0"/>
      <w:marRight w:val="0"/>
      <w:marTop w:val="0"/>
      <w:marBottom w:val="0"/>
      <w:divBdr>
        <w:top w:val="none" w:sz="0" w:space="0" w:color="auto"/>
        <w:left w:val="none" w:sz="0" w:space="0" w:color="auto"/>
        <w:bottom w:val="none" w:sz="0" w:space="0" w:color="auto"/>
        <w:right w:val="none" w:sz="0" w:space="0" w:color="auto"/>
      </w:divBdr>
    </w:div>
    <w:div w:id="1157578863">
      <w:bodyDiv w:val="1"/>
      <w:marLeft w:val="0"/>
      <w:marRight w:val="0"/>
      <w:marTop w:val="0"/>
      <w:marBottom w:val="0"/>
      <w:divBdr>
        <w:top w:val="none" w:sz="0" w:space="0" w:color="auto"/>
        <w:left w:val="none" w:sz="0" w:space="0" w:color="auto"/>
        <w:bottom w:val="none" w:sz="0" w:space="0" w:color="auto"/>
        <w:right w:val="none" w:sz="0" w:space="0" w:color="auto"/>
      </w:divBdr>
    </w:div>
    <w:div w:id="1269310998">
      <w:bodyDiv w:val="1"/>
      <w:marLeft w:val="0"/>
      <w:marRight w:val="0"/>
      <w:marTop w:val="0"/>
      <w:marBottom w:val="0"/>
      <w:divBdr>
        <w:top w:val="none" w:sz="0" w:space="0" w:color="auto"/>
        <w:left w:val="none" w:sz="0" w:space="0" w:color="auto"/>
        <w:bottom w:val="none" w:sz="0" w:space="0" w:color="auto"/>
        <w:right w:val="none" w:sz="0" w:space="0" w:color="auto"/>
      </w:divBdr>
    </w:div>
    <w:div w:id="1391807531">
      <w:bodyDiv w:val="1"/>
      <w:marLeft w:val="0"/>
      <w:marRight w:val="0"/>
      <w:marTop w:val="0"/>
      <w:marBottom w:val="0"/>
      <w:divBdr>
        <w:top w:val="none" w:sz="0" w:space="0" w:color="auto"/>
        <w:left w:val="none" w:sz="0" w:space="0" w:color="auto"/>
        <w:bottom w:val="none" w:sz="0" w:space="0" w:color="auto"/>
        <w:right w:val="none" w:sz="0" w:space="0" w:color="auto"/>
      </w:divBdr>
    </w:div>
    <w:div w:id="1612517513">
      <w:bodyDiv w:val="1"/>
      <w:marLeft w:val="0"/>
      <w:marRight w:val="0"/>
      <w:marTop w:val="0"/>
      <w:marBottom w:val="0"/>
      <w:divBdr>
        <w:top w:val="none" w:sz="0" w:space="0" w:color="auto"/>
        <w:left w:val="none" w:sz="0" w:space="0" w:color="auto"/>
        <w:bottom w:val="none" w:sz="0" w:space="0" w:color="auto"/>
        <w:right w:val="none" w:sz="0" w:space="0" w:color="auto"/>
      </w:divBdr>
    </w:div>
    <w:div w:id="1753352634">
      <w:bodyDiv w:val="1"/>
      <w:marLeft w:val="0"/>
      <w:marRight w:val="0"/>
      <w:marTop w:val="0"/>
      <w:marBottom w:val="0"/>
      <w:divBdr>
        <w:top w:val="none" w:sz="0" w:space="0" w:color="auto"/>
        <w:left w:val="none" w:sz="0" w:space="0" w:color="auto"/>
        <w:bottom w:val="none" w:sz="0" w:space="0" w:color="auto"/>
        <w:right w:val="none" w:sz="0" w:space="0" w:color="auto"/>
      </w:divBdr>
    </w:div>
    <w:div w:id="2012100284">
      <w:bodyDiv w:val="1"/>
      <w:marLeft w:val="0"/>
      <w:marRight w:val="0"/>
      <w:marTop w:val="0"/>
      <w:marBottom w:val="0"/>
      <w:divBdr>
        <w:top w:val="none" w:sz="0" w:space="0" w:color="auto"/>
        <w:left w:val="none" w:sz="0" w:space="0" w:color="auto"/>
        <w:bottom w:val="none" w:sz="0" w:space="0" w:color="auto"/>
        <w:right w:val="none" w:sz="0" w:space="0" w:color="auto"/>
      </w:divBdr>
    </w:div>
    <w:div w:id="2121141931">
      <w:bodyDiv w:val="1"/>
      <w:marLeft w:val="0"/>
      <w:marRight w:val="0"/>
      <w:marTop w:val="0"/>
      <w:marBottom w:val="0"/>
      <w:divBdr>
        <w:top w:val="none" w:sz="0" w:space="0" w:color="auto"/>
        <w:left w:val="none" w:sz="0" w:space="0" w:color="auto"/>
        <w:bottom w:val="none" w:sz="0" w:space="0" w:color="auto"/>
        <w:right w:val="none" w:sz="0" w:space="0" w:color="auto"/>
      </w:divBdr>
    </w:div>
    <w:div w:id="213170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tanap.sk/" TargetMode="External"/><Relationship Id="rId3" Type="http://schemas.openxmlformats.org/officeDocument/2006/relationships/styles" Target="styles.xml"/><Relationship Id="rId7" Type="http://schemas.openxmlformats.org/officeDocument/2006/relationships/hyperlink" Target="http://www.lesytanap.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lesytanap.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5DC48-0616-48A9-AB20-AE9A479BD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2016</Words>
  <Characters>11497</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Štátne lesy Tatranského národného parku v Tatranskej Lomnici</vt:lpstr>
    </vt:vector>
  </TitlesOfParts>
  <Company/>
  <LinksUpToDate>false</LinksUpToDate>
  <CharactersWithSpaces>13487</CharactersWithSpaces>
  <SharedDoc>false</SharedDoc>
  <HLinks>
    <vt:vector size="18" baseType="variant">
      <vt:variant>
        <vt:i4>131081</vt:i4>
      </vt:variant>
      <vt:variant>
        <vt:i4>6</vt:i4>
      </vt:variant>
      <vt:variant>
        <vt:i4>0</vt:i4>
      </vt:variant>
      <vt:variant>
        <vt:i4>5</vt:i4>
      </vt:variant>
      <vt:variant>
        <vt:lpwstr>http://www.lesytanap.sk/</vt:lpwstr>
      </vt:variant>
      <vt:variant>
        <vt:lpwstr/>
      </vt:variant>
      <vt:variant>
        <vt:i4>131081</vt:i4>
      </vt:variant>
      <vt:variant>
        <vt:i4>3</vt:i4>
      </vt:variant>
      <vt:variant>
        <vt:i4>0</vt:i4>
      </vt:variant>
      <vt:variant>
        <vt:i4>5</vt:i4>
      </vt:variant>
      <vt:variant>
        <vt:lpwstr>http://www.lesytanap.sk/</vt:lpwstr>
      </vt:variant>
      <vt:variant>
        <vt:lpwstr/>
      </vt:variant>
      <vt:variant>
        <vt:i4>131081</vt:i4>
      </vt:variant>
      <vt:variant>
        <vt:i4>0</vt:i4>
      </vt:variant>
      <vt:variant>
        <vt:i4>0</vt:i4>
      </vt:variant>
      <vt:variant>
        <vt:i4>5</vt:i4>
      </vt:variant>
      <vt:variant>
        <vt:lpwstr>http://www.lesytanap.sk/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Štátne lesy Tatranského národného parku v Tatranskej Lomnici</dc:title>
  <dc:creator>Vojtassakova</dc:creator>
  <cp:lastModifiedBy>Vojtassakova Michaela</cp:lastModifiedBy>
  <cp:revision>2</cp:revision>
  <cp:lastPrinted>2015-10-05T05:40:00Z</cp:lastPrinted>
  <dcterms:created xsi:type="dcterms:W3CDTF">2016-04-04T11:45:00Z</dcterms:created>
  <dcterms:modified xsi:type="dcterms:W3CDTF">2016-04-04T11:45:00Z</dcterms:modified>
</cp:coreProperties>
</file>