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 / 201</w:t>
      </w:r>
      <w:r w:rsidR="00F34AB3">
        <w:rPr>
          <w:b/>
          <w:sz w:val="24"/>
          <w:lang w:val="sk-SK"/>
        </w:rPr>
        <w:t>6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Peter Líška,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6E128D" w:rsidRDefault="006E128D">
      <w:pPr>
        <w:shd w:val="clear" w:color="auto" w:fill="FFFFFF"/>
        <w:jc w:val="left"/>
        <w:rPr>
          <w:sz w:val="24"/>
          <w:lang w:val="sk-SK"/>
        </w:rPr>
      </w:pPr>
    </w:p>
    <w:p w:rsidR="00CF625A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</w:p>
    <w:p w:rsidR="00CF625A" w:rsidRDefault="00CF625A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253541">
        <w:rPr>
          <w:lang w:val="sk-SK"/>
        </w:rPr>
        <w:t>8</w:t>
      </w:r>
      <w:r>
        <w:rPr>
          <w:lang w:val="sk-SK"/>
        </w:rPr>
        <w:t>.</w:t>
      </w:r>
      <w:r w:rsidR="00253541">
        <w:rPr>
          <w:lang w:val="sk-SK"/>
        </w:rPr>
        <w:t>7</w:t>
      </w:r>
      <w:r>
        <w:rPr>
          <w:lang w:val="sk-SK"/>
        </w:rPr>
        <w:t>.201</w:t>
      </w:r>
      <w:r w:rsidR="0069629F">
        <w:rPr>
          <w:lang w:val="sk-SK"/>
        </w:rPr>
        <w:t>6</w:t>
      </w:r>
      <w:r>
        <w:rPr>
          <w:lang w:val="sk-SK"/>
        </w:rPr>
        <w:t xml:space="preserve"> sa predávajúci  zaväzuje predať,  kupujúci kúpiť drevnú hmotu (drevo na pni) na ochrannom obvode </w:t>
      </w:r>
      <w:r w:rsidR="002472A6" w:rsidRPr="002472A6">
        <w:rPr>
          <w:b/>
          <w:lang w:val="sk-SK"/>
        </w:rPr>
        <w:t>Smokovce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 w:rsidR="00CF625A">
        <w:rPr>
          <w:lang w:val="sk-SK"/>
        </w:rPr>
        <w:t xml:space="preserve"> </w:t>
      </w:r>
      <w:r w:rsidR="002472A6">
        <w:rPr>
          <w:lang w:val="sk-SK"/>
        </w:rPr>
        <w:t>1</w:t>
      </w:r>
      <w:r w:rsidR="00CF625A" w:rsidRPr="00C54148">
        <w:rPr>
          <w:b/>
          <w:lang w:val="sk-SK"/>
        </w:rPr>
        <w:t> </w:t>
      </w:r>
      <w:r w:rsidR="002472A6">
        <w:rPr>
          <w:b/>
          <w:lang w:val="sk-SK"/>
        </w:rPr>
        <w:t>1</w:t>
      </w:r>
      <w:r w:rsidR="00EF2E87">
        <w:rPr>
          <w:b/>
          <w:lang w:val="sk-SK"/>
        </w:rPr>
        <w:t>00</w:t>
      </w:r>
      <w:r w:rsidR="00CF625A"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6E128D" w:rsidRDefault="006E128D" w:rsidP="00D377D3">
      <w:pPr>
        <w:rPr>
          <w:lang w:val="sk-SK"/>
        </w:rPr>
      </w:pPr>
    </w:p>
    <w:p w:rsidR="006E128D" w:rsidRDefault="006E128D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6E128D" w:rsidRDefault="00594EE8" w:rsidP="00CF625A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</w:t>
      </w:r>
      <w:r w:rsidR="00CF625A">
        <w:rPr>
          <w:szCs w:val="22"/>
          <w:lang w:val="sk-SK"/>
        </w:rPr>
        <w:t>:</w:t>
      </w: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CF625A" w:rsidRDefault="00CF625A" w:rsidP="00CF625A">
      <w:pPr>
        <w:shd w:val="clear" w:color="auto" w:fill="FFFFFF"/>
        <w:ind w:firstLine="708"/>
        <w:rPr>
          <w:i/>
          <w:color w:val="FF0000"/>
          <w:szCs w:val="22"/>
          <w:lang w:val="sk-SK"/>
        </w:rPr>
      </w:pP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69629F">
        <w:rPr>
          <w:b/>
          <w:szCs w:val="22"/>
          <w:lang w:val="sk-SK"/>
        </w:rPr>
        <w:t>2</w:t>
      </w:r>
      <w:r w:rsidR="00253541">
        <w:rPr>
          <w:b/>
          <w:szCs w:val="22"/>
          <w:lang w:val="sk-SK"/>
        </w:rPr>
        <w:t>2</w:t>
      </w:r>
      <w:r>
        <w:rPr>
          <w:b/>
          <w:szCs w:val="22"/>
          <w:lang w:val="sk-SK"/>
        </w:rPr>
        <w:t xml:space="preserve">. </w:t>
      </w:r>
      <w:r w:rsidR="00253541">
        <w:rPr>
          <w:b/>
          <w:szCs w:val="22"/>
          <w:lang w:val="sk-SK"/>
        </w:rPr>
        <w:t>7</w:t>
      </w:r>
      <w:r>
        <w:rPr>
          <w:b/>
          <w:szCs w:val="22"/>
          <w:lang w:val="sk-SK"/>
        </w:rPr>
        <w:t>. 201</w:t>
      </w:r>
      <w:r w:rsidR="00B473FA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B473FA">
        <w:rPr>
          <w:b/>
          <w:szCs w:val="22"/>
          <w:lang w:val="sk-SK"/>
        </w:rPr>
        <w:t>6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Ochranný obvod</w:t>
      </w:r>
      <w:r w:rsidRPr="00C54148">
        <w:rPr>
          <w:b/>
          <w:szCs w:val="22"/>
          <w:lang w:val="sk-SK"/>
        </w:rPr>
        <w:t xml:space="preserve"> </w:t>
      </w:r>
      <w:r w:rsidR="002472A6">
        <w:rPr>
          <w:b/>
          <w:szCs w:val="22"/>
          <w:lang w:val="sk-SK"/>
        </w:rPr>
        <w:t>Smokovce</w:t>
      </w:r>
      <w:r w:rsidR="009B4611">
        <w:rPr>
          <w:b/>
          <w:szCs w:val="22"/>
          <w:lang w:val="sk-SK"/>
        </w:rPr>
        <w:t>, JPRL 895 b</w:t>
      </w:r>
      <w:bookmarkStart w:id="0" w:name="_GoBack"/>
      <w:bookmarkEnd w:id="0"/>
      <w:r w:rsidR="00CF625A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Predaj dreva na pni v jednotlivých JPRL  podľa súhlasov na ťažbu dreva, vydaných vedúcim ochranného obvodu </w:t>
      </w:r>
      <w:r w:rsidR="00C54148" w:rsidRPr="00C54148">
        <w:rPr>
          <w:b/>
          <w:szCs w:val="22"/>
          <w:lang w:val="sk-SK"/>
        </w:rPr>
        <w:t xml:space="preserve">Ing. </w:t>
      </w:r>
      <w:r w:rsidR="002472A6">
        <w:rPr>
          <w:b/>
          <w:szCs w:val="22"/>
          <w:lang w:val="sk-SK"/>
        </w:rPr>
        <w:t xml:space="preserve">Petrom </w:t>
      </w:r>
      <w:proofErr w:type="spellStart"/>
      <w:r w:rsidR="002472A6">
        <w:rPr>
          <w:b/>
          <w:szCs w:val="22"/>
          <w:lang w:val="sk-SK"/>
        </w:rPr>
        <w:t>Paterom</w:t>
      </w:r>
      <w:proofErr w:type="spellEnd"/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Predávajúci s kupujúcim si dohodli výšku zálohy na prípadné zmluvné pokuty vo výške </w:t>
      </w:r>
      <w:r w:rsidR="002472A6" w:rsidRPr="002472A6">
        <w:rPr>
          <w:b/>
          <w:szCs w:val="22"/>
          <w:lang w:val="sk-SK"/>
        </w:rPr>
        <w:t>5</w:t>
      </w:r>
      <w:r w:rsidRPr="002472A6">
        <w:rPr>
          <w:b/>
          <w:color w:val="000000"/>
          <w:szCs w:val="22"/>
          <w:lang w:val="sk-SK"/>
        </w:rPr>
        <w:t> </w:t>
      </w:r>
      <w:r w:rsidRPr="00D97E80">
        <w:rPr>
          <w:b/>
          <w:color w:val="000000"/>
          <w:szCs w:val="22"/>
          <w:lang w:val="sk-SK"/>
        </w:rPr>
        <w:t>000.- EUR</w:t>
      </w:r>
      <w:r>
        <w:rPr>
          <w:szCs w:val="22"/>
          <w:lang w:val="sk-SK"/>
        </w:rPr>
        <w:t xml:space="preserve">. Túto zálohovú platbu kupujúci poukáže na číslo účtu  ŠL TANAP </w:t>
      </w:r>
      <w:r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>
        <w:rPr>
          <w:color w:val="000000"/>
          <w:szCs w:val="22"/>
          <w:lang w:val="sk-SK"/>
        </w:rPr>
        <w:t>0000</w:t>
      </w:r>
      <w:r w:rsidR="00D377D3">
        <w:rPr>
          <w:color w:val="FF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0070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0008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6192 BIC: SPSRSKBA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pred začatím plnenia predmetu zmluvy</w:t>
      </w:r>
      <w:r w:rsidR="00D377D3">
        <w:rPr>
          <w:szCs w:val="22"/>
          <w:lang w:val="sk-SK"/>
        </w:rPr>
        <w:t>. V </w:t>
      </w:r>
      <w:r>
        <w:rPr>
          <w:szCs w:val="22"/>
          <w:lang w:val="sk-SK"/>
        </w:rPr>
        <w:t xml:space="preserve">prípade neuplatnenia zmluvnej pokuty zo strany predávajúceho bude vrátená na účet </w:t>
      </w:r>
      <w:r>
        <w:rPr>
          <w:szCs w:val="22"/>
          <w:shd w:val="clear" w:color="auto" w:fill="FFFFFF"/>
          <w:lang w:val="sk-SK"/>
        </w:rPr>
        <w:t>kupujúceho, a to po</w:t>
      </w:r>
      <w:r>
        <w:rPr>
          <w:szCs w:val="22"/>
          <w:lang w:val="sk-SK"/>
        </w:rPr>
        <w:t xml:space="preserve"> vysporiadaní všetkých záväzkov vyplývajúcich z tejto zmluvy.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stanovenú výšku na účet ŠL TANAP.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V prípade nesplnenia tejto podmienky o zaplatení zálohy, predávajúci si vyhradzuje právo odstúpiť od tejto kúpnej zmluvy 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nezaplatenia zálohy </w:t>
      </w:r>
      <w:r>
        <w:rPr>
          <w:b/>
          <w:szCs w:val="22"/>
          <w:lang w:val="sk-SK"/>
        </w:rPr>
        <w:t>alebo prekročenia odberu nad uhradenú zálohovú platbu,</w:t>
      </w:r>
      <w:r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ružová: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splnenia zmluvy podľa čl. III. Čas a miesto plnenia písm. a)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>
        <w:rPr>
          <w:b/>
          <w:szCs w:val="22"/>
          <w:lang w:val="sk-SK"/>
        </w:rPr>
        <w:t>10.- €</w:t>
      </w:r>
      <w:r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30.11.201</w:t>
      </w:r>
      <w:r w:rsidR="00F147F4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>nedodržanie termínu stanoveného písomne vedúcim ochranného obvodu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184590">
        <w:rPr>
          <w:szCs w:val="22"/>
          <w:lang w:val="sk-SK"/>
        </w:rPr>
        <w:t>: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b/>
          <w:color w:val="000000"/>
          <w:szCs w:val="22"/>
          <w:lang w:val="sk-SK"/>
        </w:rPr>
        <w:t xml:space="preserve">Predávajúci upozorňuje kupujúceho na možnosť uplatniť zmluvnú pokutu za každú </w:t>
      </w:r>
      <w:r w:rsidR="00B473FA" w:rsidRPr="003C4619">
        <w:rPr>
          <w:b/>
          <w:color w:val="000000"/>
          <w:szCs w:val="22"/>
          <w:lang w:val="sk-SK"/>
        </w:rPr>
        <w:t xml:space="preserve">jednotlivo </w:t>
      </w:r>
      <w:r w:rsidRPr="003C4619">
        <w:rPr>
          <w:b/>
          <w:color w:val="000000"/>
          <w:szCs w:val="22"/>
          <w:lang w:val="sk-SK"/>
        </w:rPr>
        <w:t>nesplnenú úlohu v určenom termíne  v ťažbe, približovaní</w:t>
      </w:r>
      <w:r w:rsidR="00D432C5" w:rsidRPr="003C4619">
        <w:rPr>
          <w:b/>
          <w:color w:val="000000"/>
          <w:szCs w:val="22"/>
          <w:lang w:val="sk-SK"/>
        </w:rPr>
        <w:t xml:space="preserve">, </w:t>
      </w:r>
      <w:r w:rsidRPr="003C4619">
        <w:rPr>
          <w:b/>
          <w:color w:val="000000"/>
          <w:szCs w:val="22"/>
          <w:lang w:val="sk-SK"/>
        </w:rPr>
        <w:t xml:space="preserve">odvoze dreva ap. </w:t>
      </w:r>
      <w:r w:rsidR="00D432C5" w:rsidRPr="003C4619">
        <w:rPr>
          <w:b/>
          <w:color w:val="000000"/>
          <w:szCs w:val="22"/>
          <w:lang w:val="sk-SK"/>
        </w:rPr>
        <w:t>pre každú JPRL samostatne</w:t>
      </w:r>
      <w:r w:rsidR="00D432C5" w:rsidRPr="003C4619">
        <w:rPr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2472A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závažnom porušení podmienok zmluvy, t.j. kupujúci nedodrží podmienky uvedené v 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2472A6" w:rsidRPr="002472A6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szCs w:val="22"/>
          <w:lang w:val="sk-SK"/>
        </w:rPr>
        <w:t>.-</w:t>
      </w:r>
      <w:r>
        <w:rPr>
          <w:b/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 a z kontrolných dní na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 xml:space="preserve">Manipuláciu dreva na OM môže povoliť </w:t>
      </w:r>
      <w:proofErr w:type="spellStart"/>
      <w:r>
        <w:rPr>
          <w:b/>
          <w:szCs w:val="22"/>
          <w:lang w:val="sk-SK" w:eastAsia="sk-SK"/>
        </w:rPr>
        <w:t>ved</w:t>
      </w:r>
      <w:proofErr w:type="spellEnd"/>
      <w:r>
        <w:rPr>
          <w:b/>
          <w:szCs w:val="22"/>
          <w:lang w:val="sk-SK" w:eastAsia="sk-SK"/>
        </w:rPr>
        <w:t>. ochranného obvodu na základe súhlasu OSL.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pričom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 xml:space="preserve">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predávajúceho je 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> prípade nedodržiavania odstránenia chýb a nedostatkov sa 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EA74FB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0pt" o:ole="" filled="t">
            <v:fill color2="black"/>
            <v:imagedata r:id="rId5" o:title=""/>
          </v:shape>
          <o:OLEObject Type="Embed" ProgID="Excel.Sheet.8" ShapeID="_x0000_i1025" DrawAspect="Content" ObjectID="_1529388836" r:id="rId6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t>predávajúci upozorňuje prostredníctvom vedúceho ochranného obvodu na prítomnosť inžinierskych sietí alebo iných zariadení, ktoré sa nachádzajú na o</w:t>
      </w:r>
      <w:r w:rsidR="00C54148">
        <w:rPr>
          <w:lang w:val="sk-SK"/>
        </w:rPr>
        <w:t>chrannom obvode.</w:t>
      </w:r>
      <w:r>
        <w:rPr>
          <w:lang w:val="sk-SK"/>
        </w:rPr>
        <w:t xml:space="preserve"> Pred začatím </w:t>
      </w:r>
      <w:r>
        <w:rPr>
          <w:lang w:val="sk-SK"/>
        </w:rPr>
        <w:lastRenderedPageBreak/>
        <w:t>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 xml:space="preserve"> vedúceho ochranného obvodu </w:t>
      </w:r>
      <w:r w:rsidR="00C54148">
        <w:rPr>
          <w:szCs w:val="22"/>
          <w:lang w:val="sk-SK"/>
        </w:rPr>
        <w:t>Ing.</w:t>
      </w:r>
      <w:r w:rsidR="002472A6">
        <w:rPr>
          <w:szCs w:val="22"/>
          <w:lang w:val="sk-SK"/>
        </w:rPr>
        <w:t xml:space="preserve"> Petra </w:t>
      </w:r>
      <w:proofErr w:type="spellStart"/>
      <w:r w:rsidR="002472A6">
        <w:rPr>
          <w:szCs w:val="22"/>
          <w:lang w:val="sk-SK"/>
        </w:rPr>
        <w:t>Pateru</w:t>
      </w:r>
      <w:proofErr w:type="spellEnd"/>
      <w:r w:rsidR="00C5414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poverený </w:t>
      </w:r>
      <w:r w:rsidR="0069629F">
        <w:rPr>
          <w:szCs w:val="22"/>
          <w:lang w:val="sk-SK"/>
        </w:rPr>
        <w:t>..................</w:t>
      </w:r>
      <w:r w:rsidR="00C54148">
        <w:rPr>
          <w:b/>
          <w:szCs w:val="22"/>
          <w:lang w:val="sk-SK"/>
        </w:rPr>
        <w:t xml:space="preserve"> </w:t>
      </w:r>
      <w:r w:rsidR="00C54148" w:rsidRPr="00C54148">
        <w:rPr>
          <w:szCs w:val="22"/>
          <w:lang w:val="sk-SK"/>
        </w:rPr>
        <w:t>resp. nim poverený pracovník</w:t>
      </w:r>
      <w:r>
        <w:rPr>
          <w:szCs w:val="22"/>
          <w:lang w:val="sk-SK"/>
        </w:rPr>
        <w:t>, ktorý bude pravidelne konzultovať prípadné problémy a nedostatky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s vedúcim ochranného obvodu,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</w:t>
      </w:r>
      <w:r>
        <w:rPr>
          <w:b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>prevzatím pracovísk po ukončení dohodnutej činnosti preberá zodpovednosť za ich stav v plnej miere príslušný ochranný obvod – protokol o prevzatí (preberací protokol),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594EE8" w:rsidRDefault="00594EE8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r)  predávajúci je</w:t>
      </w:r>
      <w:r>
        <w:rPr>
          <w:szCs w:val="22"/>
          <w:shd w:val="clear" w:color="auto" w:fill="FFFFFF"/>
          <w:lang w:val="sk-SK"/>
        </w:rPr>
        <w:t xml:space="preserve"> oprávnený</w:t>
      </w:r>
      <w:r>
        <w:rPr>
          <w:szCs w:val="22"/>
          <w:lang w:val="sk-SK"/>
        </w:rPr>
        <w:t xml:space="preserve"> pri nedodržaní podmienok uvedených </w:t>
      </w:r>
      <w:r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C94B74" w:rsidRDefault="00C94B74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Pr="00414F60" w:rsidRDefault="00456E72" w:rsidP="00456E72">
      <w:pPr>
        <w:shd w:val="clear" w:color="auto" w:fill="FFFFFF"/>
        <w:ind w:left="5664"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594EE8" w:rsidRPr="00414F60">
        <w:rPr>
          <w:b/>
          <w:szCs w:val="22"/>
          <w:lang w:val="sk-SK"/>
        </w:rPr>
        <w:t>Ing. Peter Líška</w:t>
      </w:r>
    </w:p>
    <w:p w:rsidR="00594EE8" w:rsidRDefault="00414F60">
      <w:pPr>
        <w:shd w:val="clear" w:color="auto" w:fill="FFFFFF"/>
        <w:rPr>
          <w:szCs w:val="22"/>
          <w:lang w:val="sk-SK"/>
        </w:rPr>
      </w:pP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594EE8" w:rsidRPr="00414F60">
        <w:rPr>
          <w:b/>
          <w:szCs w:val="22"/>
          <w:lang w:val="sk-SK"/>
        </w:rPr>
        <w:t>riaditeľ ŠL TANAP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</w:t>
      </w:r>
      <w:r w:rsidR="009D38FB">
        <w:rPr>
          <w:szCs w:val="22"/>
          <w:lang w:val="sk-SK"/>
        </w:rPr>
        <w:t xml:space="preserve">         </w:t>
      </w:r>
      <w:r w:rsidR="00D71685">
        <w:rPr>
          <w:szCs w:val="22"/>
          <w:lang w:val="sk-SK"/>
        </w:rPr>
        <w:t xml:space="preserve">  </w:t>
      </w:r>
      <w:r>
        <w:rPr>
          <w:szCs w:val="22"/>
          <w:lang w:val="sk-SK"/>
        </w:rPr>
        <w:t xml:space="preserve">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12732C"/>
    <w:rsid w:val="00130715"/>
    <w:rsid w:val="00184590"/>
    <w:rsid w:val="001B4C25"/>
    <w:rsid w:val="00234A1C"/>
    <w:rsid w:val="002406A9"/>
    <w:rsid w:val="002472A6"/>
    <w:rsid w:val="00253541"/>
    <w:rsid w:val="002827A2"/>
    <w:rsid w:val="002F2A53"/>
    <w:rsid w:val="00304368"/>
    <w:rsid w:val="003C4619"/>
    <w:rsid w:val="003F55CF"/>
    <w:rsid w:val="00414F60"/>
    <w:rsid w:val="00456E72"/>
    <w:rsid w:val="00486F73"/>
    <w:rsid w:val="00594EE8"/>
    <w:rsid w:val="005E51B2"/>
    <w:rsid w:val="00600996"/>
    <w:rsid w:val="006315F1"/>
    <w:rsid w:val="0069629F"/>
    <w:rsid w:val="006D1C29"/>
    <w:rsid w:val="006E128D"/>
    <w:rsid w:val="007863DF"/>
    <w:rsid w:val="007906AB"/>
    <w:rsid w:val="007D0BCE"/>
    <w:rsid w:val="00833D9F"/>
    <w:rsid w:val="008436B0"/>
    <w:rsid w:val="00855656"/>
    <w:rsid w:val="009B4611"/>
    <w:rsid w:val="009D38FB"/>
    <w:rsid w:val="00A02FC2"/>
    <w:rsid w:val="00A447F3"/>
    <w:rsid w:val="00B473FA"/>
    <w:rsid w:val="00B8761C"/>
    <w:rsid w:val="00BE3F04"/>
    <w:rsid w:val="00C23593"/>
    <w:rsid w:val="00C259DC"/>
    <w:rsid w:val="00C54148"/>
    <w:rsid w:val="00C55647"/>
    <w:rsid w:val="00C764F3"/>
    <w:rsid w:val="00C94B74"/>
    <w:rsid w:val="00CB5E72"/>
    <w:rsid w:val="00CF625A"/>
    <w:rsid w:val="00D377D3"/>
    <w:rsid w:val="00D432C5"/>
    <w:rsid w:val="00D71685"/>
    <w:rsid w:val="00D80A26"/>
    <w:rsid w:val="00D975DA"/>
    <w:rsid w:val="00D97E80"/>
    <w:rsid w:val="00DC61D6"/>
    <w:rsid w:val="00DF5FCD"/>
    <w:rsid w:val="00EA74FB"/>
    <w:rsid w:val="00EC1B92"/>
    <w:rsid w:val="00ED767D"/>
    <w:rsid w:val="00EE6B5A"/>
    <w:rsid w:val="00EF2E87"/>
    <w:rsid w:val="00F147F4"/>
    <w:rsid w:val="00F34AB3"/>
    <w:rsid w:val="00F73F6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EF3544-0A9C-438D-80C0-AAD155E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3</cp:revision>
  <cp:lastPrinted>2016-07-07T07:24:00Z</cp:lastPrinted>
  <dcterms:created xsi:type="dcterms:W3CDTF">2016-07-07T07:28:00Z</dcterms:created>
  <dcterms:modified xsi:type="dcterms:W3CDTF">2016-07-07T07:28:00Z</dcterms:modified>
</cp:coreProperties>
</file>