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Kúpna zmluva č.  / 201</w:t>
      </w:r>
      <w:r w:rsidR="00F34AB3">
        <w:rPr>
          <w:b/>
          <w:sz w:val="24"/>
          <w:lang w:val="sk-SK"/>
        </w:rPr>
        <w:t>6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6E128D" w:rsidRDefault="006E128D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Ing. Peter Líška, riaditeľ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6E128D" w:rsidRDefault="006E128D">
      <w:pPr>
        <w:shd w:val="clear" w:color="auto" w:fill="FFFFFF"/>
        <w:jc w:val="left"/>
        <w:rPr>
          <w:sz w:val="24"/>
          <w:lang w:val="sk-SK"/>
        </w:rPr>
      </w:pPr>
    </w:p>
    <w:p w:rsidR="00CF625A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</w:p>
    <w:p w:rsidR="00CF625A" w:rsidRDefault="00CF625A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ED396A">
        <w:rPr>
          <w:lang w:val="sk-SK"/>
        </w:rPr>
        <w:t>5</w:t>
      </w:r>
      <w:r>
        <w:rPr>
          <w:lang w:val="sk-SK"/>
        </w:rPr>
        <w:t>.</w:t>
      </w:r>
      <w:r w:rsidR="00ED396A">
        <w:rPr>
          <w:lang w:val="sk-SK"/>
        </w:rPr>
        <w:t>10</w:t>
      </w:r>
      <w:r>
        <w:rPr>
          <w:lang w:val="sk-SK"/>
        </w:rPr>
        <w:t>.201</w:t>
      </w:r>
      <w:r w:rsidR="0069629F">
        <w:rPr>
          <w:lang w:val="sk-SK"/>
        </w:rPr>
        <w:t>6</w:t>
      </w:r>
      <w:r>
        <w:rPr>
          <w:lang w:val="sk-SK"/>
        </w:rPr>
        <w:t xml:space="preserve"> sa predávajúci  zaväzuje predať,  kupujúci kúpiť drevnú hmotu (drevo na pni) na ochrannom obvode </w:t>
      </w:r>
      <w:r w:rsidR="00461A6C" w:rsidRPr="00461A6C">
        <w:rPr>
          <w:b/>
          <w:lang w:val="sk-SK"/>
        </w:rPr>
        <w:t>Oravice</w:t>
      </w:r>
      <w:r>
        <w:rPr>
          <w:b/>
          <w:lang w:val="sk-SK"/>
        </w:rPr>
        <w:t>,</w:t>
      </w:r>
      <w:r>
        <w:rPr>
          <w:lang w:val="sk-SK"/>
        </w:rPr>
        <w:t xml:space="preserve"> </w:t>
      </w:r>
      <w:r w:rsidR="004A4654">
        <w:rPr>
          <w:lang w:val="sk-SK"/>
        </w:rPr>
        <w:t xml:space="preserve">do </w:t>
      </w:r>
      <w:r>
        <w:rPr>
          <w:lang w:val="sk-SK"/>
        </w:rPr>
        <w:t>výšk</w:t>
      </w:r>
      <w:r w:rsidR="004A4654">
        <w:rPr>
          <w:lang w:val="sk-SK"/>
        </w:rPr>
        <w:t>y</w:t>
      </w:r>
      <w:r>
        <w:rPr>
          <w:lang w:val="sk-SK"/>
        </w:rPr>
        <w:t xml:space="preserve"> predpokladaného objemu</w:t>
      </w:r>
      <w:r w:rsidR="00CF625A">
        <w:rPr>
          <w:lang w:val="sk-SK"/>
        </w:rPr>
        <w:t xml:space="preserve"> </w:t>
      </w:r>
      <w:r w:rsidR="00EF7D4F" w:rsidRPr="00EF7D4F">
        <w:rPr>
          <w:b/>
          <w:lang w:val="sk-SK"/>
        </w:rPr>
        <w:t>5</w:t>
      </w:r>
      <w:r w:rsidR="00CF625A" w:rsidRPr="00C54148">
        <w:rPr>
          <w:b/>
          <w:lang w:val="sk-SK"/>
        </w:rPr>
        <w:t> </w:t>
      </w:r>
      <w:r w:rsidR="00EF7D4F">
        <w:rPr>
          <w:b/>
          <w:lang w:val="sk-SK"/>
        </w:rPr>
        <w:t>4</w:t>
      </w:r>
      <w:r w:rsidR="00EF2E87">
        <w:rPr>
          <w:b/>
          <w:lang w:val="sk-SK"/>
        </w:rPr>
        <w:t>00</w:t>
      </w:r>
      <w:r w:rsidR="00CF625A"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D377D3" w:rsidRDefault="00D377D3" w:rsidP="00D377D3">
      <w:pPr>
        <w:rPr>
          <w:lang w:val="sk-SK"/>
        </w:rPr>
      </w:pPr>
      <w:bookmarkStart w:id="0" w:name="_GoBack"/>
      <w:bookmarkEnd w:id="0"/>
    </w:p>
    <w:p w:rsidR="006E128D" w:rsidRDefault="006E128D" w:rsidP="00D377D3">
      <w:pPr>
        <w:rPr>
          <w:lang w:val="sk-SK"/>
        </w:rPr>
      </w:pPr>
    </w:p>
    <w:p w:rsidR="006E128D" w:rsidRDefault="006E128D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6E128D" w:rsidRDefault="00594EE8" w:rsidP="00CF625A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</w:t>
      </w:r>
      <w:r w:rsidR="00CF625A">
        <w:rPr>
          <w:szCs w:val="22"/>
          <w:lang w:val="sk-SK"/>
        </w:rPr>
        <w:t>:</w:t>
      </w: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CF625A" w:rsidRDefault="00CF625A" w:rsidP="00CF625A">
      <w:pPr>
        <w:shd w:val="clear" w:color="auto" w:fill="FFFFFF"/>
        <w:ind w:firstLine="708"/>
        <w:rPr>
          <w:i/>
          <w:color w:val="FF0000"/>
          <w:szCs w:val="22"/>
          <w:lang w:val="sk-SK"/>
        </w:rPr>
      </w:pP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ED396A">
        <w:rPr>
          <w:b/>
          <w:szCs w:val="22"/>
          <w:lang w:val="sk-SK"/>
        </w:rPr>
        <w:t>7</w:t>
      </w:r>
      <w:r>
        <w:rPr>
          <w:b/>
          <w:szCs w:val="22"/>
          <w:lang w:val="sk-SK"/>
        </w:rPr>
        <w:t xml:space="preserve">. </w:t>
      </w:r>
      <w:r w:rsidR="00ED396A">
        <w:rPr>
          <w:b/>
          <w:szCs w:val="22"/>
          <w:lang w:val="sk-SK"/>
        </w:rPr>
        <w:t>10</w:t>
      </w:r>
      <w:r>
        <w:rPr>
          <w:b/>
          <w:szCs w:val="22"/>
          <w:lang w:val="sk-SK"/>
        </w:rPr>
        <w:t>. 201</w:t>
      </w:r>
      <w:r w:rsidR="00B473FA">
        <w:rPr>
          <w:b/>
          <w:szCs w:val="22"/>
          <w:lang w:val="sk-SK"/>
        </w:rPr>
        <w:t>6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B473FA">
        <w:rPr>
          <w:b/>
          <w:szCs w:val="22"/>
          <w:lang w:val="sk-SK"/>
        </w:rPr>
        <w:t>6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Ochranný obvod</w:t>
      </w:r>
      <w:r w:rsidRPr="00C54148">
        <w:rPr>
          <w:b/>
          <w:szCs w:val="22"/>
          <w:lang w:val="sk-SK"/>
        </w:rPr>
        <w:t xml:space="preserve"> </w:t>
      </w:r>
      <w:r w:rsidR="00461A6C">
        <w:rPr>
          <w:b/>
          <w:szCs w:val="22"/>
          <w:lang w:val="sk-SK"/>
        </w:rPr>
        <w:t>Oravice</w:t>
      </w:r>
      <w:r w:rsidR="00CF625A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  <w:r>
        <w:rPr>
          <w:szCs w:val="22"/>
          <w:lang w:val="sk-SK"/>
        </w:rPr>
        <w:t xml:space="preserve">Predaj dreva na pni v jednotlivých JPRL  podľa súhlasov na ťažbu dreva, vydaných vedúcim ochranného obvodu </w:t>
      </w:r>
      <w:r w:rsidR="00C54148" w:rsidRPr="00C54148">
        <w:rPr>
          <w:b/>
          <w:szCs w:val="22"/>
          <w:lang w:val="sk-SK"/>
        </w:rPr>
        <w:t xml:space="preserve">Ing. </w:t>
      </w:r>
      <w:r w:rsidR="00461A6C">
        <w:rPr>
          <w:b/>
          <w:szCs w:val="22"/>
          <w:lang w:val="sk-SK"/>
        </w:rPr>
        <w:t>Jánom Krušpánom.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Predávajúci s kupujúcim si dohodli výšku zálohy na prípadné zmluvné pokuty vo výške </w:t>
      </w:r>
      <w:r w:rsidR="002472A6" w:rsidRPr="002472A6">
        <w:rPr>
          <w:b/>
          <w:szCs w:val="22"/>
          <w:lang w:val="sk-SK"/>
        </w:rPr>
        <w:t>5</w:t>
      </w:r>
      <w:r w:rsidRPr="002472A6">
        <w:rPr>
          <w:b/>
          <w:color w:val="000000"/>
          <w:szCs w:val="22"/>
          <w:lang w:val="sk-SK"/>
        </w:rPr>
        <w:t> </w:t>
      </w:r>
      <w:r w:rsidRPr="00D97E80">
        <w:rPr>
          <w:b/>
          <w:color w:val="000000"/>
          <w:szCs w:val="22"/>
          <w:lang w:val="sk-SK"/>
        </w:rPr>
        <w:t>000.- EUR</w:t>
      </w:r>
      <w:r>
        <w:rPr>
          <w:szCs w:val="22"/>
          <w:lang w:val="sk-SK"/>
        </w:rPr>
        <w:t xml:space="preserve">. Túto zálohovú platbu kupujúci poukáže na číslo účtu  ŠL TANAP </w:t>
      </w:r>
      <w:r>
        <w:rPr>
          <w:color w:val="FF0000"/>
          <w:szCs w:val="22"/>
          <w:lang w:val="sk-SK"/>
        </w:rPr>
        <w:t xml:space="preserve">  </w:t>
      </w:r>
      <w:r w:rsidRPr="00D377D3">
        <w:t>SK69</w:t>
      </w:r>
      <w:r w:rsidR="00D377D3">
        <w:t> </w:t>
      </w:r>
      <w:r w:rsidRPr="00D377D3">
        <w:t>8180</w:t>
      </w:r>
      <w:r w:rsidR="00D377D3">
        <w:t> </w:t>
      </w:r>
      <w:r>
        <w:rPr>
          <w:color w:val="000000"/>
          <w:szCs w:val="22"/>
          <w:lang w:val="sk-SK"/>
        </w:rPr>
        <w:t>0000</w:t>
      </w:r>
      <w:r w:rsidR="00D377D3">
        <w:rPr>
          <w:color w:val="FF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0070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0008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6192 BIC: SPSRSKBA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pred začatím plnenia predmetu zmluvy</w:t>
      </w:r>
      <w:r w:rsidR="00D377D3">
        <w:rPr>
          <w:szCs w:val="22"/>
          <w:lang w:val="sk-SK"/>
        </w:rPr>
        <w:t>. V </w:t>
      </w:r>
      <w:r>
        <w:rPr>
          <w:szCs w:val="22"/>
          <w:lang w:val="sk-SK"/>
        </w:rPr>
        <w:t xml:space="preserve">prípade neuplatnenia zmluvnej pokuty zo strany predávajúceho bude vrátená na účet </w:t>
      </w:r>
      <w:r>
        <w:rPr>
          <w:szCs w:val="22"/>
          <w:shd w:val="clear" w:color="auto" w:fill="FFFFFF"/>
          <w:lang w:val="sk-SK"/>
        </w:rPr>
        <w:t>kupujúceho, a to po</w:t>
      </w:r>
      <w:r>
        <w:rPr>
          <w:szCs w:val="22"/>
          <w:lang w:val="sk-SK"/>
        </w:rPr>
        <w:t xml:space="preserve"> vysporiadaní všetkých záväzkov vyplývajúcich z tejto zmluvy.</w:t>
      </w:r>
    </w:p>
    <w:p w:rsidR="00CB6511" w:rsidRPr="00C121A7" w:rsidRDefault="00CB6511" w:rsidP="00CB6511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stanovenú výšku </w:t>
      </w:r>
      <w:r w:rsidRPr="00C121A7">
        <w:rPr>
          <w:color w:val="000000" w:themeColor="text1"/>
          <w:szCs w:val="22"/>
          <w:lang w:val="sk-SK"/>
        </w:rPr>
        <w:t xml:space="preserve">na účet ŠL </w:t>
      </w:r>
      <w:proofErr w:type="spellStart"/>
      <w:r w:rsidRPr="00C121A7">
        <w:rPr>
          <w:color w:val="000000" w:themeColor="text1"/>
          <w:szCs w:val="22"/>
          <w:lang w:val="sk-SK"/>
        </w:rPr>
        <w:t>TANAPu</w:t>
      </w:r>
      <w:proofErr w:type="spellEnd"/>
      <w:r w:rsidRPr="00C121A7">
        <w:rPr>
          <w:color w:val="000000" w:themeColor="text1"/>
          <w:szCs w:val="22"/>
          <w:lang w:val="sk-SK"/>
        </w:rPr>
        <w:t xml:space="preserve"> do 7 dní od vystavenia faktúry.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1548D4" w:rsidRDefault="001548D4" w:rsidP="001548D4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Pr="00C121A7">
        <w:rPr>
          <w:color w:val="000000" w:themeColor="text1"/>
          <w:szCs w:val="22"/>
          <w:lang w:val="sk-SK"/>
        </w:rPr>
        <w:t xml:space="preserve">úhrade faktúr za zmluvné pokuty v plnej výške, v stanovenom termíne </w:t>
      </w:r>
      <w:r>
        <w:rPr>
          <w:szCs w:val="22"/>
          <w:lang w:val="sk-SK"/>
        </w:rPr>
        <w:t>, predávajúci si vyhradzuje právo odstúpiť od tejto kúpnej zmluvy 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nezaplatenia zálohy </w:t>
      </w:r>
      <w:r>
        <w:rPr>
          <w:b/>
          <w:szCs w:val="22"/>
          <w:lang w:val="sk-SK"/>
        </w:rPr>
        <w:t>alebo prekročenia odberu nad uhradenú zálohovú platbu,</w:t>
      </w:r>
      <w:r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ružová: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lastRenderedPageBreak/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nedodržanie termínu splnenia zmluvy podľa čl. III. Čas a miesto plnenia písm. a) - za každý nespracovaný m</w:t>
      </w:r>
      <w:r>
        <w:rPr>
          <w:rFonts w:ascii="Arial" w:hAnsi="Arial" w:cs="Arial"/>
          <w:szCs w:val="22"/>
          <w:lang w:val="sk-SK"/>
        </w:rPr>
        <w:t>³</w:t>
      </w:r>
      <w:r>
        <w:rPr>
          <w:szCs w:val="22"/>
          <w:lang w:val="sk-SK"/>
        </w:rPr>
        <w:t xml:space="preserve"> dreva </w:t>
      </w:r>
      <w:r>
        <w:rPr>
          <w:b/>
          <w:szCs w:val="22"/>
          <w:lang w:val="sk-SK"/>
        </w:rPr>
        <w:t>10.- €</w:t>
      </w:r>
      <w:r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30.11.201</w:t>
      </w:r>
      <w:r w:rsidR="00F147F4">
        <w:rPr>
          <w:b/>
          <w:szCs w:val="22"/>
          <w:lang w:val="sk-SK"/>
        </w:rPr>
        <w:t>6</w:t>
      </w:r>
      <w:r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znečistenie prírodného prostredia (PET fľašami, ropnými látkami, bandaskami od PHM  apod.)  </w:t>
      </w:r>
      <w:r>
        <w:rPr>
          <w:b/>
          <w:szCs w:val="22"/>
          <w:lang w:val="sk-SK"/>
        </w:rPr>
        <w:t xml:space="preserve">50.- € </w:t>
      </w:r>
      <w:r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 xml:space="preserve">30.- €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color w:val="000000"/>
          <w:szCs w:val="22"/>
          <w:lang w:val="sk-SK"/>
        </w:rPr>
        <w:t>nedodržanie termínu stanoveného písomne vedúcim ochranného obvodu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vôbec nevykoná v</w:t>
      </w:r>
      <w:r w:rsidR="00184590">
        <w:rPr>
          <w:szCs w:val="22"/>
          <w:lang w:val="sk-SK"/>
        </w:rPr>
        <w:t xml:space="preserve"> stanovenom </w:t>
      </w:r>
      <w:r>
        <w:rPr>
          <w:szCs w:val="22"/>
          <w:lang w:val="sk-SK"/>
        </w:rPr>
        <w:t>termíne</w:t>
      </w:r>
      <w:r w:rsidR="00B85A73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</w:t>
      </w:r>
      <w:r w:rsidR="00600996">
        <w:rPr>
          <w:szCs w:val="22"/>
          <w:lang w:val="sk-SK"/>
        </w:rPr>
        <w:t xml:space="preserve"> zmluvy</w:t>
      </w:r>
      <w:r w:rsidR="00600996" w:rsidRPr="003C4619">
        <w:rPr>
          <w:color w:val="000000"/>
          <w:szCs w:val="22"/>
          <w:lang w:val="sk-SK"/>
        </w:rPr>
        <w:t xml:space="preserve">, s dôrazom </w:t>
      </w:r>
      <w:r w:rsidRPr="003C4619">
        <w:rPr>
          <w:color w:val="000000"/>
          <w:szCs w:val="22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="00600996"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lesných ciest,</w:t>
      </w:r>
      <w:r>
        <w:rPr>
          <w:szCs w:val="22"/>
          <w:lang w:val="sk-SK"/>
        </w:rPr>
        <w:t xml:space="preserve"> </w:t>
      </w:r>
      <w:r>
        <w:rPr>
          <w:color w:val="000000"/>
          <w:szCs w:val="22"/>
          <w:lang w:val="sk-SK"/>
        </w:rPr>
        <w:t>je zmluvná pokuta</w:t>
      </w:r>
      <w:r>
        <w:rPr>
          <w:color w:val="FF0000"/>
          <w:szCs w:val="22"/>
          <w:lang w:val="sk-SK"/>
        </w:rPr>
        <w:t xml:space="preserve">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 xml:space="preserve"> na základe záznamu v služobnom denníku, záznamu z priebežnej kontroly predaja na pni (kontrolné dni),  prípadne v preberacom protokole, prípadne v súhlase na ťažbu.</w:t>
      </w:r>
      <w:r>
        <w:rPr>
          <w:b/>
          <w:szCs w:val="22"/>
          <w:lang w:val="sk-SK"/>
        </w:rPr>
        <w:t xml:space="preserve"> </w:t>
      </w:r>
      <w:r w:rsidRPr="003C4619">
        <w:rPr>
          <w:b/>
          <w:color w:val="000000"/>
          <w:szCs w:val="22"/>
          <w:lang w:val="sk-SK"/>
        </w:rPr>
        <w:t xml:space="preserve">Predávajúci upozorňuje kupujúceho na možnosť uplatniť zmluvnú pokutu za každú </w:t>
      </w:r>
      <w:r w:rsidR="00B473FA" w:rsidRPr="003C4619">
        <w:rPr>
          <w:b/>
          <w:color w:val="000000"/>
          <w:szCs w:val="22"/>
          <w:lang w:val="sk-SK"/>
        </w:rPr>
        <w:t xml:space="preserve">jednotlivo </w:t>
      </w:r>
      <w:r w:rsidRPr="003C4619">
        <w:rPr>
          <w:b/>
          <w:color w:val="000000"/>
          <w:szCs w:val="22"/>
          <w:lang w:val="sk-SK"/>
        </w:rPr>
        <w:t>nesplnenú úlohu v určenom termíne  v ťažbe, približovaní</w:t>
      </w:r>
      <w:r w:rsidR="00D432C5" w:rsidRPr="003C4619">
        <w:rPr>
          <w:b/>
          <w:color w:val="000000"/>
          <w:szCs w:val="22"/>
          <w:lang w:val="sk-SK"/>
        </w:rPr>
        <w:t xml:space="preserve">, </w:t>
      </w:r>
      <w:r w:rsidRPr="003C4619">
        <w:rPr>
          <w:b/>
          <w:color w:val="000000"/>
          <w:szCs w:val="22"/>
          <w:lang w:val="sk-SK"/>
        </w:rPr>
        <w:t xml:space="preserve">odvoze dreva ap. </w:t>
      </w:r>
      <w:r w:rsidR="00D432C5" w:rsidRPr="003C4619">
        <w:rPr>
          <w:b/>
          <w:color w:val="000000"/>
          <w:szCs w:val="22"/>
          <w:lang w:val="sk-SK"/>
        </w:rPr>
        <w:t>pre každú JPRL samostatne</w:t>
      </w:r>
      <w:r w:rsidR="00D432C5" w:rsidRPr="003C4619">
        <w:rPr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>za každý nesplnený ha resp. jeho pomernú časť,</w:t>
      </w:r>
      <w:r w:rsidR="0030436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z predpisu ročných úloh.</w:t>
      </w:r>
      <w:r w:rsidR="00D377D3"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/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pod./.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 vo výške</w:t>
      </w:r>
      <w:r>
        <w:rPr>
          <w:b/>
          <w:szCs w:val="22"/>
          <w:lang w:val="sk-SK"/>
        </w:rPr>
        <w:t xml:space="preserve"> </w:t>
      </w:r>
      <w:r w:rsidR="002472A6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 xml:space="preserve">. kupujúci nedodrží podmienky uvedené v 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do výšky  </w:t>
      </w:r>
      <w:r w:rsidR="002472A6" w:rsidRPr="002472A6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szCs w:val="22"/>
          <w:lang w:val="sk-SK"/>
        </w:rPr>
        <w:t>.-</w:t>
      </w:r>
      <w:r>
        <w:rPr>
          <w:b/>
          <w:szCs w:val="22"/>
          <w:lang w:val="sk-SK"/>
        </w:rPr>
        <w:t xml:space="preserve"> 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61A6C" w:rsidRDefault="00461A6C">
      <w:pPr>
        <w:shd w:val="clear" w:color="auto" w:fill="FFFFFF"/>
        <w:rPr>
          <w:szCs w:val="22"/>
          <w:lang w:val="sk-SK"/>
        </w:rPr>
      </w:pPr>
    </w:p>
    <w:p w:rsidR="00461A6C" w:rsidRDefault="00461A6C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4F19EF" w:rsidRPr="00D71B2A" w:rsidRDefault="004F19EF" w:rsidP="004F19EF">
      <w:pPr>
        <w:numPr>
          <w:ilvl w:val="0"/>
          <w:numId w:val="1"/>
        </w:numPr>
        <w:shd w:val="clear" w:color="auto" w:fill="FFFFFF"/>
        <w:rPr>
          <w:color w:val="FF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ťažobné zásahy vykoná kupujúci podľa schválenej technologickej typizácie, pokynov vedúceho ochranného obvodu (súhlasov na ťažbu, </w:t>
      </w:r>
      <w:r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>
        <w:rPr>
          <w:szCs w:val="22"/>
          <w:shd w:val="clear" w:color="auto" w:fill="FFFFFF"/>
          <w:lang w:val="sk-SK"/>
        </w:rPr>
        <w:t>),</w:t>
      </w:r>
      <w:r>
        <w:rPr>
          <w:color w:val="66FF66"/>
          <w:szCs w:val="22"/>
          <w:shd w:val="clear" w:color="auto" w:fill="FFFFFF"/>
          <w:lang w:val="sk-SK"/>
        </w:rPr>
        <w:t xml:space="preserve"> </w:t>
      </w:r>
      <w:r w:rsidRPr="00C121A7">
        <w:rPr>
          <w:color w:val="000000" w:themeColor="text1"/>
          <w:szCs w:val="22"/>
          <w:shd w:val="clear" w:color="auto" w:fill="FFFFFF"/>
          <w:lang w:val="sk-SK"/>
        </w:rPr>
        <w:t xml:space="preserve">kupujúci je povinný prevziať súhlas na ťažbu dreva, pričom za porušenie podmienok kúpnej zmluvy je ak kupujúci odmietne prevziať súhlas na ťažbu dreva - </w:t>
      </w:r>
      <w:r w:rsidRPr="00C121A7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Pr="00C121A7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Pr="00C121A7">
        <w:rPr>
          <w:b/>
          <w:color w:val="000000" w:themeColor="text1"/>
          <w:szCs w:val="22"/>
          <w:lang w:val="sk-SK"/>
        </w:rPr>
        <w:t xml:space="preserve"> zmluvy čl. V. písm. j</w:t>
      </w:r>
      <w:r w:rsidRPr="00C121A7">
        <w:rPr>
          <w:color w:val="000000" w:themeColor="text1"/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 a z kontrolných dní na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 xml:space="preserve">Manipuláciu dreva na OM môže povoliť </w:t>
      </w:r>
      <w:proofErr w:type="spellStart"/>
      <w:r>
        <w:rPr>
          <w:b/>
          <w:szCs w:val="22"/>
          <w:lang w:val="sk-SK" w:eastAsia="sk-SK"/>
        </w:rPr>
        <w:t>ved</w:t>
      </w:r>
      <w:proofErr w:type="spellEnd"/>
      <w:r>
        <w:rPr>
          <w:b/>
          <w:szCs w:val="22"/>
          <w:lang w:val="sk-SK" w:eastAsia="sk-SK"/>
        </w:rPr>
        <w:t>. ochranného obvodu na základe súhlasu OSL.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/ 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 /, zmluvná pokuta, </w:t>
      </w:r>
    </w:p>
    <w:p w:rsidR="004F19EF" w:rsidRPr="00304368" w:rsidRDefault="004F19EF" w:rsidP="004F19EF">
      <w:pPr>
        <w:numPr>
          <w:ilvl w:val="0"/>
          <w:numId w:val="1"/>
        </w:numPr>
        <w:shd w:val="clear" w:color="auto" w:fill="FFFFFF"/>
        <w:suppressAutoHyphens w:val="0"/>
        <w:ind w:left="426" w:hanging="341"/>
        <w:jc w:val="left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 xml:space="preserve">Predávajúci  má právo sa dožadovať u kupujúceho odstránenia chýb, nedostatkov a odstráneniu </w:t>
      </w:r>
      <w:proofErr w:type="spellStart"/>
      <w:r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>
        <w:rPr>
          <w:szCs w:val="22"/>
          <w:shd w:val="clear" w:color="auto" w:fill="FFFFFF"/>
          <w:lang w:val="sk-SK"/>
        </w:rPr>
        <w:t>. P</w:t>
      </w:r>
      <w:r w:rsidRPr="003C4619">
        <w:rPr>
          <w:color w:val="000000"/>
          <w:szCs w:val="22"/>
          <w:shd w:val="clear" w:color="auto" w:fill="FFFFFF"/>
          <w:lang w:val="sk-SK"/>
        </w:rPr>
        <w:t>redávajúc</w:t>
      </w:r>
      <w:r>
        <w:rPr>
          <w:color w:val="000000"/>
          <w:szCs w:val="22"/>
          <w:shd w:val="clear" w:color="auto" w:fill="FFFFFF"/>
          <w:lang w:val="sk-SK"/>
        </w:rPr>
        <w:t>i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na priebežnú údržbu lesných ciest. V prípade nedodržiavania odstránenia chýb a nedostatkov </w:t>
      </w:r>
      <w:r w:rsidRPr="00C121A7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3C4619">
        <w:rPr>
          <w:color w:val="000000"/>
          <w:szCs w:val="22"/>
          <w:shd w:val="clear" w:color="auto" w:fill="FFFFFF"/>
          <w:lang w:val="sk-SK"/>
        </w:rPr>
        <w:t>sa uplatní</w:t>
      </w:r>
      <w:r w:rsidRPr="00304368">
        <w:rPr>
          <w:szCs w:val="22"/>
          <w:shd w:val="clear" w:color="auto" w:fill="FFFFFF"/>
          <w:lang w:val="sk-SK"/>
        </w:rPr>
        <w:t xml:space="preserve"> zmluvná pokuta. Kupujúci sa zaväzuje miesto výkonu predmetu zmluvy, prístupové cesty, hlavné cesty, OM , </w:t>
      </w:r>
      <w:r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Pr="00304368">
        <w:rPr>
          <w:szCs w:val="22"/>
          <w:shd w:val="clear" w:color="auto" w:fill="FFFFFF"/>
          <w:lang w:val="sk-SK"/>
        </w:rPr>
        <w:t xml:space="preserve">, približovacie linky a pod. vyčistiť od zvyškov po </w:t>
      </w:r>
      <w:r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 xml:space="preserve">manipulácií, po odvoze dreva  resp. inej činnosti a uviesť do pôvodného stavu, zmluvná pokuta,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:rsidR="00594EE8" w:rsidRDefault="00EA74FB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50pt" o:ole="" filled="t">
            <v:fill color2="black"/>
            <v:imagedata r:id="rId5" o:title=""/>
          </v:shape>
          <o:OLEObject Type="Embed" ProgID="Excel.Sheet.8" ShapeID="_x0000_i1025" DrawAspect="Content" ObjectID="_1535863036" r:id="rId6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lang w:val="sk-SK"/>
        </w:rPr>
        <w:lastRenderedPageBreak/>
        <w:t>predávajúci upozorňuje prostredníctvom vedúceho ochranného obvodu na prítomnosť inžinierskych sietí alebo iných zariadení, ktoré sa nachádzajú na o</w:t>
      </w:r>
      <w:r w:rsidR="00C54148">
        <w:rPr>
          <w:lang w:val="sk-SK"/>
        </w:rPr>
        <w:t>chrannom obvode.</w:t>
      </w:r>
      <w:r>
        <w:rPr>
          <w:lang w:val="sk-SK"/>
        </w:rPr>
        <w:t xml:space="preserve">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 xml:space="preserve"> vedúceho ochranného obvodu</w:t>
      </w:r>
      <w:r w:rsidR="00520ED0">
        <w:rPr>
          <w:szCs w:val="22"/>
          <w:lang w:val="sk-SK"/>
        </w:rPr>
        <w:t xml:space="preserve"> Ing. Jána </w:t>
      </w:r>
      <w:proofErr w:type="spellStart"/>
      <w:r w:rsidR="00520ED0">
        <w:rPr>
          <w:szCs w:val="22"/>
          <w:lang w:val="sk-SK"/>
        </w:rPr>
        <w:t>Krušpána</w:t>
      </w:r>
      <w:proofErr w:type="spellEnd"/>
      <w:r>
        <w:rPr>
          <w:szCs w:val="22"/>
          <w:lang w:val="sk-SK"/>
        </w:rPr>
        <w:t xml:space="preserve"> </w:t>
      </w:r>
      <w:r w:rsidR="004C6E30">
        <w:rPr>
          <w:szCs w:val="22"/>
          <w:lang w:val="sk-SK"/>
        </w:rPr>
        <w:t xml:space="preserve">a ním </w:t>
      </w:r>
      <w:r>
        <w:rPr>
          <w:szCs w:val="22"/>
          <w:lang w:val="sk-SK"/>
        </w:rPr>
        <w:t>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poverený </w:t>
      </w:r>
      <w:r w:rsidR="0069629F">
        <w:rPr>
          <w:szCs w:val="22"/>
          <w:lang w:val="sk-SK"/>
        </w:rPr>
        <w:t>..................</w:t>
      </w:r>
      <w:r w:rsidR="00C54148">
        <w:rPr>
          <w:b/>
          <w:szCs w:val="22"/>
          <w:lang w:val="sk-SK"/>
        </w:rPr>
        <w:t xml:space="preserve"> </w:t>
      </w:r>
      <w:r w:rsidR="00C54148" w:rsidRPr="00C54148">
        <w:rPr>
          <w:szCs w:val="22"/>
          <w:lang w:val="sk-SK"/>
        </w:rPr>
        <w:t>resp. nim poverený pracovník</w:t>
      </w:r>
      <w:r>
        <w:rPr>
          <w:szCs w:val="22"/>
          <w:lang w:val="sk-SK"/>
        </w:rPr>
        <w:t>, ktorý bude pravidelne konzultovať prípadné problémy a nedostatky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s vedúcim ochranného obvodu,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</w:t>
      </w:r>
      <w:r>
        <w:rPr>
          <w:b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>
        <w:rPr>
          <w:szCs w:val="22"/>
          <w:lang w:val="sk-SK"/>
        </w:rPr>
        <w:t>prevzatím pracovísk po ukončení dohodnutej činnosti preberá zodpovednosť za ich stav v plnej miere príslušný ochranný obvod – protokol o prevzatí (preberací protokol),</w:t>
      </w:r>
    </w:p>
    <w:p w:rsidR="00594EE8" w:rsidRPr="004F19EF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4F19EF" w:rsidRPr="00C121A7" w:rsidRDefault="004F19EF" w:rsidP="004F19EF">
      <w:pPr>
        <w:pStyle w:val="Odsekzoznamu"/>
        <w:numPr>
          <w:ilvl w:val="0"/>
          <w:numId w:val="15"/>
        </w:numPr>
        <w:shd w:val="clear" w:color="auto" w:fill="FFFFFF"/>
        <w:rPr>
          <w:color w:val="000000" w:themeColor="text1"/>
          <w:szCs w:val="22"/>
          <w:lang w:val="sk-SK"/>
        </w:rPr>
      </w:pPr>
      <w:proofErr w:type="spellStart"/>
      <w:r w:rsidRPr="00C121A7">
        <w:rPr>
          <w:color w:val="000000" w:themeColor="text1"/>
          <w:szCs w:val="22"/>
        </w:rPr>
        <w:t>kupujúci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sa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zaväzuje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dodržiavať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príslušné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ustanovenia</w:t>
      </w:r>
      <w:proofErr w:type="spellEnd"/>
      <w:r w:rsidRPr="00C121A7">
        <w:rPr>
          <w:color w:val="000000" w:themeColor="text1"/>
          <w:szCs w:val="22"/>
        </w:rPr>
        <w:t xml:space="preserve"> zákona č. </w:t>
      </w:r>
      <w:proofErr w:type="gramStart"/>
      <w:r w:rsidRPr="00C121A7">
        <w:rPr>
          <w:color w:val="000000" w:themeColor="text1"/>
          <w:szCs w:val="22"/>
        </w:rPr>
        <w:t xml:space="preserve">82/2005 </w:t>
      </w:r>
      <w:proofErr w:type="spellStart"/>
      <w:r w:rsidRPr="00C121A7">
        <w:rPr>
          <w:color w:val="000000" w:themeColor="text1"/>
          <w:szCs w:val="22"/>
        </w:rPr>
        <w:t>Z.z</w:t>
      </w:r>
      <w:proofErr w:type="spellEnd"/>
      <w:r w:rsidRPr="00C121A7">
        <w:rPr>
          <w:color w:val="000000" w:themeColor="text1"/>
          <w:szCs w:val="22"/>
        </w:rPr>
        <w:t>. o </w:t>
      </w:r>
      <w:proofErr w:type="spellStart"/>
      <w:r w:rsidRPr="00C121A7">
        <w:rPr>
          <w:color w:val="000000" w:themeColor="text1"/>
          <w:szCs w:val="22"/>
        </w:rPr>
        <w:t>nelegálnej</w:t>
      </w:r>
      <w:proofErr w:type="spellEnd"/>
      <w:proofErr w:type="gramEnd"/>
      <w:r w:rsidRPr="00C121A7">
        <w:rPr>
          <w:color w:val="000000" w:themeColor="text1"/>
          <w:szCs w:val="22"/>
        </w:rPr>
        <w:t xml:space="preserve"> práci a </w:t>
      </w:r>
      <w:proofErr w:type="spellStart"/>
      <w:r w:rsidRPr="00C121A7">
        <w:rPr>
          <w:color w:val="000000" w:themeColor="text1"/>
          <w:szCs w:val="22"/>
        </w:rPr>
        <w:t>nelegálnom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zamestnávaní</w:t>
      </w:r>
      <w:proofErr w:type="spellEnd"/>
      <w:r w:rsidRPr="00C121A7">
        <w:rPr>
          <w:color w:val="000000" w:themeColor="text1"/>
          <w:szCs w:val="22"/>
        </w:rPr>
        <w:t xml:space="preserve"> v </w:t>
      </w:r>
      <w:proofErr w:type="spellStart"/>
      <w:r w:rsidRPr="00C121A7">
        <w:rPr>
          <w:color w:val="000000" w:themeColor="text1"/>
          <w:szCs w:val="22"/>
        </w:rPr>
        <w:t>znení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neskorších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predpisov</w:t>
      </w:r>
      <w:proofErr w:type="spellEnd"/>
      <w:r w:rsidRPr="00C121A7">
        <w:rPr>
          <w:color w:val="000000" w:themeColor="text1"/>
          <w:szCs w:val="22"/>
        </w:rPr>
        <w:t xml:space="preserve">. </w:t>
      </w:r>
      <w:proofErr w:type="spellStart"/>
      <w:r w:rsidRPr="00C121A7">
        <w:rPr>
          <w:color w:val="000000" w:themeColor="text1"/>
          <w:szCs w:val="22"/>
        </w:rPr>
        <w:t>Kupujúci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čestne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vyhlasuje</w:t>
      </w:r>
      <w:proofErr w:type="spellEnd"/>
      <w:r w:rsidRPr="00C121A7">
        <w:rPr>
          <w:color w:val="000000" w:themeColor="text1"/>
          <w:szCs w:val="22"/>
        </w:rPr>
        <w:t xml:space="preserve"> že </w:t>
      </w:r>
      <w:proofErr w:type="spellStart"/>
      <w:r w:rsidRPr="00C121A7">
        <w:rPr>
          <w:color w:val="000000" w:themeColor="text1"/>
          <w:szCs w:val="22"/>
        </w:rPr>
        <w:t>plnenie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predmetu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kúpnej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zmluvy</w:t>
      </w:r>
      <w:proofErr w:type="spellEnd"/>
      <w:r w:rsidRPr="00C121A7">
        <w:rPr>
          <w:color w:val="000000" w:themeColor="text1"/>
          <w:szCs w:val="22"/>
        </w:rPr>
        <w:t xml:space="preserve"> bude vykonávané </w:t>
      </w:r>
      <w:proofErr w:type="spellStart"/>
      <w:r w:rsidRPr="00C121A7">
        <w:rPr>
          <w:color w:val="000000" w:themeColor="text1"/>
          <w:szCs w:val="22"/>
        </w:rPr>
        <w:t>výlučne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legálne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zamestnanými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pracovníkmi</w:t>
      </w:r>
      <w:proofErr w:type="spellEnd"/>
      <w:r w:rsidRPr="00C121A7">
        <w:rPr>
          <w:color w:val="000000" w:themeColor="text1"/>
          <w:szCs w:val="22"/>
        </w:rPr>
        <w:t xml:space="preserve">. </w:t>
      </w:r>
      <w:proofErr w:type="spellStart"/>
      <w:r w:rsidRPr="00C121A7">
        <w:rPr>
          <w:color w:val="000000" w:themeColor="text1"/>
          <w:szCs w:val="22"/>
        </w:rPr>
        <w:t>Kupujúci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sa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zaväzuje</w:t>
      </w:r>
      <w:proofErr w:type="spellEnd"/>
      <w:r w:rsidRPr="00C121A7">
        <w:rPr>
          <w:color w:val="000000" w:themeColor="text1"/>
          <w:szCs w:val="22"/>
        </w:rPr>
        <w:t>, že v </w:t>
      </w:r>
      <w:proofErr w:type="spellStart"/>
      <w:r w:rsidRPr="00C121A7">
        <w:rPr>
          <w:color w:val="000000" w:themeColor="text1"/>
          <w:szCs w:val="22"/>
        </w:rPr>
        <w:t>prípade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porušenia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vyššie</w:t>
      </w:r>
      <w:proofErr w:type="spellEnd"/>
      <w:r w:rsidRPr="00C121A7">
        <w:rPr>
          <w:color w:val="000000" w:themeColor="text1"/>
          <w:szCs w:val="22"/>
        </w:rPr>
        <w:t xml:space="preserve"> citovaného zákona a následného </w:t>
      </w:r>
      <w:proofErr w:type="spellStart"/>
      <w:r w:rsidRPr="00C121A7">
        <w:rPr>
          <w:color w:val="000000" w:themeColor="text1"/>
          <w:szCs w:val="22"/>
        </w:rPr>
        <w:t>udelenia</w:t>
      </w:r>
      <w:proofErr w:type="spellEnd"/>
      <w:r w:rsidRPr="00C121A7">
        <w:rPr>
          <w:color w:val="000000" w:themeColor="text1"/>
          <w:szCs w:val="22"/>
        </w:rPr>
        <w:t xml:space="preserve"> pokuty </w:t>
      </w:r>
      <w:proofErr w:type="spellStart"/>
      <w:r w:rsidRPr="00C121A7">
        <w:rPr>
          <w:color w:val="000000" w:themeColor="text1"/>
          <w:szCs w:val="22"/>
        </w:rPr>
        <w:t>kontrolným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orgánom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predávajúcemu</w:t>
      </w:r>
      <w:proofErr w:type="spellEnd"/>
      <w:r w:rsidRPr="00C121A7">
        <w:rPr>
          <w:color w:val="000000" w:themeColor="text1"/>
          <w:szCs w:val="22"/>
        </w:rPr>
        <w:t xml:space="preserve">, </w:t>
      </w:r>
      <w:proofErr w:type="spellStart"/>
      <w:r w:rsidRPr="00C121A7">
        <w:rPr>
          <w:color w:val="000000" w:themeColor="text1"/>
          <w:szCs w:val="22"/>
        </w:rPr>
        <w:t>túto</w:t>
      </w:r>
      <w:proofErr w:type="spellEnd"/>
      <w:r w:rsidRPr="00C121A7">
        <w:rPr>
          <w:color w:val="000000" w:themeColor="text1"/>
          <w:szCs w:val="22"/>
        </w:rPr>
        <w:t xml:space="preserve"> uhradí. Na </w:t>
      </w:r>
      <w:proofErr w:type="spellStart"/>
      <w:r w:rsidRPr="00C121A7">
        <w:rPr>
          <w:color w:val="000000" w:themeColor="text1"/>
          <w:szCs w:val="22"/>
        </w:rPr>
        <w:t>túto</w:t>
      </w:r>
      <w:proofErr w:type="spellEnd"/>
      <w:r w:rsidRPr="00C121A7">
        <w:rPr>
          <w:color w:val="000000" w:themeColor="text1"/>
          <w:szCs w:val="22"/>
        </w:rPr>
        <w:t xml:space="preserve"> pokutu bude </w:t>
      </w:r>
      <w:proofErr w:type="spellStart"/>
      <w:r w:rsidRPr="00C121A7">
        <w:rPr>
          <w:color w:val="000000" w:themeColor="text1"/>
          <w:szCs w:val="22"/>
        </w:rPr>
        <w:t>kupujúcemu</w:t>
      </w:r>
      <w:proofErr w:type="spellEnd"/>
      <w:r w:rsidRPr="00C121A7">
        <w:rPr>
          <w:color w:val="000000" w:themeColor="text1"/>
          <w:szCs w:val="22"/>
        </w:rPr>
        <w:t xml:space="preserve"> vystavená </w:t>
      </w:r>
      <w:proofErr w:type="spellStart"/>
      <w:r w:rsidRPr="00C121A7">
        <w:rPr>
          <w:color w:val="000000" w:themeColor="text1"/>
          <w:szCs w:val="22"/>
        </w:rPr>
        <w:t>faktúra</w:t>
      </w:r>
      <w:proofErr w:type="spellEnd"/>
      <w:r w:rsidRPr="00C121A7">
        <w:rPr>
          <w:color w:val="000000" w:themeColor="text1"/>
          <w:szCs w:val="22"/>
        </w:rPr>
        <w:t xml:space="preserve"> so </w:t>
      </w:r>
      <w:proofErr w:type="spellStart"/>
      <w:r w:rsidRPr="00C121A7">
        <w:rPr>
          <w:color w:val="000000" w:themeColor="text1"/>
          <w:szCs w:val="22"/>
        </w:rPr>
        <w:t>splatnosťou</w:t>
      </w:r>
      <w:proofErr w:type="spellEnd"/>
      <w:r w:rsidRPr="00C121A7">
        <w:rPr>
          <w:color w:val="000000" w:themeColor="text1"/>
          <w:szCs w:val="22"/>
        </w:rPr>
        <w:t xml:space="preserve">, </w:t>
      </w:r>
      <w:proofErr w:type="spellStart"/>
      <w:r w:rsidRPr="00C121A7">
        <w:rPr>
          <w:color w:val="000000" w:themeColor="text1"/>
          <w:szCs w:val="22"/>
        </w:rPr>
        <w:t>ktorú</w:t>
      </w:r>
      <w:proofErr w:type="spellEnd"/>
      <w:r w:rsidRPr="00C121A7">
        <w:rPr>
          <w:color w:val="000000" w:themeColor="text1"/>
          <w:szCs w:val="22"/>
        </w:rPr>
        <w:t xml:space="preserve"> určí </w:t>
      </w:r>
      <w:proofErr w:type="spellStart"/>
      <w:r w:rsidRPr="00C121A7">
        <w:rPr>
          <w:color w:val="000000" w:themeColor="text1"/>
          <w:szCs w:val="22"/>
        </w:rPr>
        <w:t>rozhodnutie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kontrolného</w:t>
      </w:r>
      <w:proofErr w:type="spellEnd"/>
      <w:r w:rsidRPr="00C121A7">
        <w:rPr>
          <w:color w:val="000000" w:themeColor="text1"/>
          <w:szCs w:val="22"/>
        </w:rPr>
        <w:t xml:space="preserve"> orgánu. Pokuta </w:t>
      </w:r>
      <w:proofErr w:type="spellStart"/>
      <w:r w:rsidRPr="00C121A7">
        <w:rPr>
          <w:color w:val="000000" w:themeColor="text1"/>
          <w:szCs w:val="22"/>
        </w:rPr>
        <w:t>môže</w:t>
      </w:r>
      <w:proofErr w:type="spellEnd"/>
      <w:r w:rsidRPr="00C121A7">
        <w:rPr>
          <w:color w:val="000000" w:themeColor="text1"/>
          <w:szCs w:val="22"/>
        </w:rPr>
        <w:t xml:space="preserve"> byť </w:t>
      </w:r>
      <w:proofErr w:type="spellStart"/>
      <w:r w:rsidRPr="00C121A7">
        <w:rPr>
          <w:color w:val="000000" w:themeColor="text1"/>
          <w:szCs w:val="22"/>
        </w:rPr>
        <w:t>uhradená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zo</w:t>
      </w:r>
      <w:proofErr w:type="spellEnd"/>
      <w:r w:rsidRPr="00C121A7">
        <w:rPr>
          <w:color w:val="000000" w:themeColor="text1"/>
          <w:szCs w:val="22"/>
        </w:rPr>
        <w:t xml:space="preserve"> záloh na </w:t>
      </w:r>
      <w:proofErr w:type="spellStart"/>
      <w:r w:rsidRPr="00C121A7">
        <w:rPr>
          <w:color w:val="000000" w:themeColor="text1"/>
          <w:szCs w:val="22"/>
        </w:rPr>
        <w:t>zmluvné</w:t>
      </w:r>
      <w:proofErr w:type="spellEnd"/>
      <w:r w:rsidRPr="00C121A7">
        <w:rPr>
          <w:color w:val="000000" w:themeColor="text1"/>
          <w:szCs w:val="22"/>
        </w:rPr>
        <w:t xml:space="preserve"> pokuty. </w:t>
      </w:r>
      <w:proofErr w:type="spellStart"/>
      <w:r w:rsidRPr="00C121A7">
        <w:rPr>
          <w:color w:val="000000" w:themeColor="text1"/>
          <w:szCs w:val="22"/>
        </w:rPr>
        <w:t>Podpisom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tejto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zmluvy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kupujúci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vyjadruje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svoj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súhlas</w:t>
      </w:r>
      <w:proofErr w:type="spellEnd"/>
      <w:r w:rsidRPr="00C121A7">
        <w:rPr>
          <w:color w:val="000000" w:themeColor="text1"/>
          <w:szCs w:val="22"/>
        </w:rPr>
        <w:t xml:space="preserve"> so </w:t>
      </w:r>
      <w:proofErr w:type="spellStart"/>
      <w:r w:rsidRPr="00C121A7">
        <w:rPr>
          <w:color w:val="000000" w:themeColor="text1"/>
          <w:szCs w:val="22"/>
        </w:rPr>
        <w:t>spôsobom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vysporiadania</w:t>
      </w:r>
      <w:proofErr w:type="spellEnd"/>
      <w:r w:rsidRPr="00C121A7">
        <w:rPr>
          <w:color w:val="000000" w:themeColor="text1"/>
          <w:szCs w:val="22"/>
        </w:rPr>
        <w:t xml:space="preserve"> postihu za </w:t>
      </w:r>
      <w:proofErr w:type="spellStart"/>
      <w:r w:rsidRPr="00C121A7">
        <w:rPr>
          <w:color w:val="000000" w:themeColor="text1"/>
          <w:szCs w:val="22"/>
        </w:rPr>
        <w:t>porušenie</w:t>
      </w:r>
      <w:proofErr w:type="spellEnd"/>
      <w:r w:rsidRPr="00C121A7">
        <w:rPr>
          <w:color w:val="000000" w:themeColor="text1"/>
          <w:szCs w:val="22"/>
        </w:rPr>
        <w:t xml:space="preserve"> zákona č. </w:t>
      </w:r>
      <w:proofErr w:type="gramStart"/>
      <w:r w:rsidRPr="00C121A7">
        <w:rPr>
          <w:color w:val="000000" w:themeColor="text1"/>
          <w:szCs w:val="22"/>
        </w:rPr>
        <w:t xml:space="preserve">82/2005 </w:t>
      </w:r>
      <w:proofErr w:type="spellStart"/>
      <w:r w:rsidRPr="00C121A7">
        <w:rPr>
          <w:color w:val="000000" w:themeColor="text1"/>
          <w:szCs w:val="22"/>
        </w:rPr>
        <w:t>Z.z</w:t>
      </w:r>
      <w:proofErr w:type="spellEnd"/>
      <w:r w:rsidRPr="00C121A7">
        <w:rPr>
          <w:color w:val="000000" w:themeColor="text1"/>
          <w:szCs w:val="22"/>
        </w:rPr>
        <w:t>. o </w:t>
      </w:r>
      <w:proofErr w:type="spellStart"/>
      <w:r w:rsidRPr="00C121A7">
        <w:rPr>
          <w:color w:val="000000" w:themeColor="text1"/>
          <w:szCs w:val="22"/>
        </w:rPr>
        <w:t>nelegálnej</w:t>
      </w:r>
      <w:proofErr w:type="spellEnd"/>
      <w:proofErr w:type="gramEnd"/>
      <w:r w:rsidRPr="00C121A7">
        <w:rPr>
          <w:color w:val="000000" w:themeColor="text1"/>
          <w:szCs w:val="22"/>
        </w:rPr>
        <w:t xml:space="preserve"> práci a </w:t>
      </w:r>
      <w:proofErr w:type="spellStart"/>
      <w:r w:rsidRPr="00C121A7">
        <w:rPr>
          <w:color w:val="000000" w:themeColor="text1"/>
          <w:szCs w:val="22"/>
        </w:rPr>
        <w:t>nelegálnom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zamestnávaní</w:t>
      </w:r>
      <w:proofErr w:type="spellEnd"/>
      <w:r w:rsidRPr="00C121A7">
        <w:rPr>
          <w:color w:val="000000" w:themeColor="text1"/>
          <w:szCs w:val="22"/>
        </w:rPr>
        <w:t xml:space="preserve"> v </w:t>
      </w:r>
      <w:proofErr w:type="spellStart"/>
      <w:r w:rsidRPr="00C121A7">
        <w:rPr>
          <w:color w:val="000000" w:themeColor="text1"/>
          <w:szCs w:val="22"/>
        </w:rPr>
        <w:t>znení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neskorších</w:t>
      </w:r>
      <w:proofErr w:type="spellEnd"/>
      <w:r w:rsidRPr="00C121A7">
        <w:rPr>
          <w:color w:val="000000" w:themeColor="text1"/>
          <w:szCs w:val="22"/>
        </w:rPr>
        <w:t xml:space="preserve"> </w:t>
      </w:r>
      <w:proofErr w:type="spellStart"/>
      <w:r w:rsidRPr="00C121A7">
        <w:rPr>
          <w:color w:val="000000" w:themeColor="text1"/>
          <w:szCs w:val="22"/>
        </w:rPr>
        <w:t>predpisov</w:t>
      </w:r>
      <w:proofErr w:type="spellEnd"/>
      <w:r w:rsidRPr="00C121A7">
        <w:rPr>
          <w:color w:val="000000" w:themeColor="text1"/>
          <w:szCs w:val="22"/>
        </w:rPr>
        <w:t xml:space="preserve">, </w:t>
      </w:r>
      <w:proofErr w:type="spellStart"/>
      <w:r w:rsidRPr="00C121A7">
        <w:rPr>
          <w:color w:val="000000" w:themeColor="text1"/>
          <w:szCs w:val="22"/>
        </w:rPr>
        <w:t>ako</w:t>
      </w:r>
      <w:proofErr w:type="spellEnd"/>
      <w:r w:rsidRPr="00C121A7">
        <w:rPr>
          <w:color w:val="000000" w:themeColor="text1"/>
          <w:szCs w:val="22"/>
        </w:rPr>
        <w:t xml:space="preserve"> aj so </w:t>
      </w:r>
      <w:proofErr w:type="spellStart"/>
      <w:r w:rsidRPr="00C121A7">
        <w:rPr>
          <w:color w:val="000000" w:themeColor="text1"/>
          <w:szCs w:val="22"/>
        </w:rPr>
        <w:t>spôsobom</w:t>
      </w:r>
      <w:proofErr w:type="spellEnd"/>
      <w:r w:rsidRPr="00C121A7">
        <w:rPr>
          <w:color w:val="000000" w:themeColor="text1"/>
          <w:szCs w:val="22"/>
        </w:rPr>
        <w:t xml:space="preserve"> jej úhrady.      </w:t>
      </w:r>
    </w:p>
    <w:p w:rsidR="00594EE8" w:rsidRDefault="004F19EF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C94B74" w:rsidRDefault="00C94B74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lastRenderedPageBreak/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  <w:r w:rsidR="00ED396A">
        <w:rPr>
          <w:szCs w:val="22"/>
          <w:lang w:val="sk-SK"/>
        </w:rPr>
        <w:t>6.10.2016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Pr="00414F60" w:rsidRDefault="00456E72" w:rsidP="00456E72">
      <w:pPr>
        <w:shd w:val="clear" w:color="auto" w:fill="FFFFFF"/>
        <w:ind w:left="5664" w:firstLine="708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594EE8" w:rsidRPr="00414F60">
        <w:rPr>
          <w:b/>
          <w:szCs w:val="22"/>
          <w:lang w:val="sk-SK"/>
        </w:rPr>
        <w:t>Ing. Peter Líška</w:t>
      </w:r>
    </w:p>
    <w:p w:rsidR="00594EE8" w:rsidRDefault="00414F60">
      <w:pPr>
        <w:shd w:val="clear" w:color="auto" w:fill="FFFFFF"/>
        <w:rPr>
          <w:szCs w:val="22"/>
          <w:lang w:val="sk-SK"/>
        </w:rPr>
      </w:pP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594EE8" w:rsidRPr="00414F60">
        <w:rPr>
          <w:b/>
          <w:szCs w:val="22"/>
          <w:lang w:val="sk-SK"/>
        </w:rPr>
        <w:t>riaditeľ ŠL TANAP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</w:t>
      </w:r>
      <w:r w:rsidR="009D38FB">
        <w:rPr>
          <w:szCs w:val="22"/>
          <w:lang w:val="sk-SK"/>
        </w:rPr>
        <w:t xml:space="preserve">         </w:t>
      </w:r>
      <w:r w:rsidR="00D71685">
        <w:rPr>
          <w:szCs w:val="22"/>
          <w:lang w:val="sk-SK"/>
        </w:rPr>
        <w:t xml:space="preserve">  </w:t>
      </w:r>
      <w:r>
        <w:rPr>
          <w:szCs w:val="22"/>
          <w:lang w:val="sk-SK"/>
        </w:rPr>
        <w:t xml:space="preserve">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B4E5DD0"/>
    <w:multiLevelType w:val="hybridMultilevel"/>
    <w:tmpl w:val="B066BD0C"/>
    <w:lvl w:ilvl="0" w:tplc="AF9EEC4C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12732C"/>
    <w:rsid w:val="00130715"/>
    <w:rsid w:val="001548D4"/>
    <w:rsid w:val="00184590"/>
    <w:rsid w:val="001B4C25"/>
    <w:rsid w:val="00234A1C"/>
    <w:rsid w:val="002406A9"/>
    <w:rsid w:val="002472A6"/>
    <w:rsid w:val="00253541"/>
    <w:rsid w:val="002827A2"/>
    <w:rsid w:val="002F2A53"/>
    <w:rsid w:val="00304368"/>
    <w:rsid w:val="003326F4"/>
    <w:rsid w:val="0033781B"/>
    <w:rsid w:val="003C4619"/>
    <w:rsid w:val="003F55CF"/>
    <w:rsid w:val="00414F60"/>
    <w:rsid w:val="00456E72"/>
    <w:rsid w:val="00461A6C"/>
    <w:rsid w:val="00486F73"/>
    <w:rsid w:val="004A4654"/>
    <w:rsid w:val="004C6E30"/>
    <w:rsid w:val="004F19EF"/>
    <w:rsid w:val="00520ED0"/>
    <w:rsid w:val="00594EE8"/>
    <w:rsid w:val="005E3117"/>
    <w:rsid w:val="005E51B2"/>
    <w:rsid w:val="00600996"/>
    <w:rsid w:val="006315F1"/>
    <w:rsid w:val="0069629F"/>
    <w:rsid w:val="006D1C29"/>
    <w:rsid w:val="006E128D"/>
    <w:rsid w:val="007863DF"/>
    <w:rsid w:val="007906AB"/>
    <w:rsid w:val="007D0BCE"/>
    <w:rsid w:val="00833D9F"/>
    <w:rsid w:val="008436B0"/>
    <w:rsid w:val="00855656"/>
    <w:rsid w:val="009B4611"/>
    <w:rsid w:val="009D38FB"/>
    <w:rsid w:val="00A02FC2"/>
    <w:rsid w:val="00A447F3"/>
    <w:rsid w:val="00B473FA"/>
    <w:rsid w:val="00B85A73"/>
    <w:rsid w:val="00B8761C"/>
    <w:rsid w:val="00BE3F04"/>
    <w:rsid w:val="00C121A7"/>
    <w:rsid w:val="00C23593"/>
    <w:rsid w:val="00C259DC"/>
    <w:rsid w:val="00C54148"/>
    <w:rsid w:val="00C55647"/>
    <w:rsid w:val="00C764F3"/>
    <w:rsid w:val="00C94B74"/>
    <w:rsid w:val="00CB5E72"/>
    <w:rsid w:val="00CB6511"/>
    <w:rsid w:val="00CF625A"/>
    <w:rsid w:val="00D377D3"/>
    <w:rsid w:val="00D432C5"/>
    <w:rsid w:val="00D71685"/>
    <w:rsid w:val="00D80A26"/>
    <w:rsid w:val="00D975DA"/>
    <w:rsid w:val="00D97E80"/>
    <w:rsid w:val="00DC61D6"/>
    <w:rsid w:val="00DF5FCD"/>
    <w:rsid w:val="00EA74FB"/>
    <w:rsid w:val="00EC1B92"/>
    <w:rsid w:val="00ED396A"/>
    <w:rsid w:val="00ED767D"/>
    <w:rsid w:val="00EE6B5A"/>
    <w:rsid w:val="00EF2E87"/>
    <w:rsid w:val="00EF7D4F"/>
    <w:rsid w:val="00F147F4"/>
    <w:rsid w:val="00F34AB3"/>
    <w:rsid w:val="00F73F6A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EF3544-0A9C-438D-80C0-AAD155E4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E128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28D"/>
    <w:rPr>
      <w:color w:val="954F72"/>
      <w:u w:val="single"/>
    </w:rPr>
  </w:style>
  <w:style w:type="paragraph" w:customStyle="1" w:styleId="xl65">
    <w:name w:val="xl65"/>
    <w:basedOn w:val="Normlny"/>
    <w:rsid w:val="006E128D"/>
    <w:pPr>
      <w:suppressAutoHyphens w:val="0"/>
      <w:spacing w:before="100" w:beforeAutospacing="1" w:after="100" w:afterAutospacing="1"/>
      <w:jc w:val="left"/>
    </w:pPr>
    <w:rPr>
      <w:szCs w:val="22"/>
      <w:lang w:val="sk-SK" w:eastAsia="sk-SK"/>
    </w:rPr>
  </w:style>
  <w:style w:type="paragraph" w:customStyle="1" w:styleId="xl66">
    <w:name w:val="xl66"/>
    <w:basedOn w:val="Normlny"/>
    <w:rsid w:val="006E128D"/>
    <w:pPr>
      <w:suppressAutoHyphens w:val="0"/>
      <w:spacing w:before="100" w:beforeAutospacing="1" w:after="100" w:afterAutospacing="1"/>
      <w:jc w:val="center"/>
    </w:pPr>
    <w:rPr>
      <w:szCs w:val="22"/>
      <w:lang w:val="sk-SK" w:eastAsia="sk-SK"/>
    </w:rPr>
  </w:style>
  <w:style w:type="paragraph" w:customStyle="1" w:styleId="xl67">
    <w:name w:val="xl6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8">
    <w:name w:val="xl6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0">
    <w:name w:val="xl70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2">
    <w:name w:val="xl72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3">
    <w:name w:val="xl73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4">
    <w:name w:val="xl74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5">
    <w:name w:val="xl75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6">
    <w:name w:val="xl76"/>
    <w:basedOn w:val="Normlny"/>
    <w:rsid w:val="006E128D"/>
    <w:pPr>
      <w:suppressAutoHyphens w:val="0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7">
    <w:name w:val="xl7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8">
    <w:name w:val="xl7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9">
    <w:name w:val="xl79"/>
    <w:basedOn w:val="Normlny"/>
    <w:rsid w:val="006E128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0">
    <w:name w:val="xl80"/>
    <w:basedOn w:val="Normlny"/>
    <w:rsid w:val="006E12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1">
    <w:name w:val="xl81"/>
    <w:basedOn w:val="Normlny"/>
    <w:rsid w:val="006E12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2">
    <w:name w:val="xl82"/>
    <w:basedOn w:val="Normlny"/>
    <w:rsid w:val="006E12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1">
    <w:name w:val="xl71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83">
    <w:name w:val="xl83"/>
    <w:basedOn w:val="Normlny"/>
    <w:rsid w:val="001B4C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4">
    <w:name w:val="xl84"/>
    <w:basedOn w:val="Normlny"/>
    <w:rsid w:val="001B4C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5">
    <w:name w:val="xl85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Cs w:val="22"/>
      <w:lang w:val="sk-SK" w:eastAsia="sk-SK"/>
    </w:rPr>
  </w:style>
  <w:style w:type="paragraph" w:customStyle="1" w:styleId="font5">
    <w:name w:val="font5"/>
    <w:basedOn w:val="Normlny"/>
    <w:rsid w:val="00C94B74"/>
    <w:pP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4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611"/>
    <w:rPr>
      <w:rFonts w:ascii="Segoe UI" w:hAnsi="Segoe UI" w:cs="Segoe UI"/>
      <w:sz w:val="18"/>
      <w:szCs w:val="18"/>
      <w:lang w:val="cs-CZ" w:eastAsia="zh-CN"/>
    </w:rPr>
  </w:style>
  <w:style w:type="paragraph" w:styleId="Odsekzoznamu">
    <w:name w:val="List Paragraph"/>
    <w:basedOn w:val="Normlny"/>
    <w:uiPriority w:val="34"/>
    <w:qFormat/>
    <w:rsid w:val="004F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23</cp:revision>
  <cp:lastPrinted>2016-09-20T05:46:00Z</cp:lastPrinted>
  <dcterms:created xsi:type="dcterms:W3CDTF">2016-07-18T07:33:00Z</dcterms:created>
  <dcterms:modified xsi:type="dcterms:W3CDTF">2016-09-20T05:51:00Z</dcterms:modified>
</cp:coreProperties>
</file>