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(drevo na pni) </w:t>
      </w:r>
      <w:r w:rsidR="009F03CC" w:rsidRPr="00D210BC">
        <w:rPr>
          <w:szCs w:val="22"/>
          <w:lang w:val="sk-SK"/>
        </w:rPr>
        <w:t>v obchodn</w:t>
      </w:r>
      <w:r w:rsidR="0080642D">
        <w:rPr>
          <w:szCs w:val="22"/>
          <w:lang w:val="sk-SK"/>
        </w:rPr>
        <w:t>om</w:t>
      </w:r>
      <w:r w:rsidR="009F03CC" w:rsidRPr="00D210BC">
        <w:rPr>
          <w:szCs w:val="22"/>
          <w:lang w:val="sk-SK"/>
        </w:rPr>
        <w:t xml:space="preserve"> celk</w:t>
      </w:r>
      <w:r w:rsidR="0080642D">
        <w:rPr>
          <w:szCs w:val="22"/>
          <w:lang w:val="sk-SK"/>
        </w:rPr>
        <w:t>u</w:t>
      </w:r>
      <w:r w:rsidR="009F03CC" w:rsidRPr="00D210BC">
        <w:rPr>
          <w:szCs w:val="22"/>
          <w:lang w:val="sk-SK"/>
        </w:rPr>
        <w:t xml:space="preserve"> </w:t>
      </w:r>
      <w:r w:rsidR="002C5DE6" w:rsidRPr="00D210BC">
        <w:rPr>
          <w:szCs w:val="22"/>
          <w:lang w:val="sk-SK"/>
        </w:rPr>
        <w:t>(OC)</w:t>
      </w:r>
      <w:r w:rsidR="008B65DA">
        <w:rPr>
          <w:szCs w:val="22"/>
          <w:lang w:val="sk-SK"/>
        </w:rPr>
        <w:t xml:space="preserve"> </w:t>
      </w:r>
      <w:r w:rsidR="0080642D">
        <w:rPr>
          <w:szCs w:val="22"/>
          <w:lang w:val="sk-SK"/>
        </w:rPr>
        <w:t xml:space="preserve">č. 7 </w:t>
      </w:r>
      <w:r w:rsidR="009F03CC" w:rsidRPr="00D210BC">
        <w:rPr>
          <w:szCs w:val="22"/>
          <w:lang w:val="sk-SK"/>
        </w:rPr>
        <w:t xml:space="preserve">na </w:t>
      </w:r>
      <w:r w:rsidRPr="00D210BC">
        <w:rPr>
          <w:szCs w:val="22"/>
          <w:lang w:val="sk-SK"/>
        </w:rPr>
        <w:t xml:space="preserve"> ochrann</w:t>
      </w:r>
      <w:r w:rsidR="00AB5A60">
        <w:rPr>
          <w:szCs w:val="22"/>
          <w:lang w:val="sk-SK"/>
        </w:rPr>
        <w:t>ých</w:t>
      </w:r>
      <w:r w:rsidRPr="00D210BC">
        <w:rPr>
          <w:szCs w:val="22"/>
          <w:lang w:val="sk-SK"/>
        </w:rPr>
        <w:t xml:space="preserve"> obvod</w:t>
      </w:r>
      <w:r w:rsidR="00AB5A60">
        <w:rPr>
          <w:szCs w:val="22"/>
          <w:lang w:val="sk-SK"/>
        </w:rPr>
        <w:t xml:space="preserve">och </w:t>
      </w:r>
      <w:proofErr w:type="spellStart"/>
      <w:r w:rsidR="00AB5A60">
        <w:rPr>
          <w:szCs w:val="22"/>
          <w:lang w:val="sk-SK"/>
        </w:rPr>
        <w:t>Podspády</w:t>
      </w:r>
      <w:proofErr w:type="spellEnd"/>
      <w:r w:rsidR="00AB5A60">
        <w:rPr>
          <w:szCs w:val="22"/>
          <w:lang w:val="sk-SK"/>
        </w:rPr>
        <w:t xml:space="preserve">, Javorina, </w:t>
      </w:r>
      <w:r w:rsidRPr="00D210BC">
        <w:rPr>
          <w:szCs w:val="22"/>
          <w:lang w:val="sk-SK"/>
        </w:rPr>
        <w:t xml:space="preserve"> </w:t>
      </w:r>
      <w:proofErr w:type="spellStart"/>
      <w:r w:rsidR="00870F93">
        <w:rPr>
          <w:szCs w:val="22"/>
          <w:lang w:val="sk-SK"/>
        </w:rPr>
        <w:t>Zverovka</w:t>
      </w:r>
      <w:proofErr w:type="spellEnd"/>
      <w:r w:rsidRPr="00D210BC">
        <w:rPr>
          <w:szCs w:val="22"/>
          <w:lang w:val="sk-SK"/>
        </w:rPr>
        <w:t>. Podkladom k predmetu predaja sú údaje z</w:t>
      </w:r>
      <w:r w:rsidR="00530F39" w:rsidRPr="00D210BC">
        <w:rPr>
          <w:szCs w:val="22"/>
          <w:lang w:val="sk-SK"/>
        </w:rPr>
        <w:t> </w:t>
      </w:r>
      <w:r w:rsidR="002B419C" w:rsidRPr="00D210BC">
        <w:rPr>
          <w:szCs w:val="22"/>
          <w:lang w:val="sk-SK"/>
        </w:rPr>
        <w:t>PSL</w:t>
      </w:r>
      <w:r w:rsidR="00530F39" w:rsidRPr="00D210BC">
        <w:rPr>
          <w:szCs w:val="22"/>
          <w:lang w:val="sk-SK"/>
        </w:rPr>
        <w:t xml:space="preserve"> na</w:t>
      </w:r>
      <w:r w:rsidR="002B419C" w:rsidRPr="00D210BC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 xml:space="preserve">LHC </w:t>
      </w:r>
      <w:r w:rsidR="00AB5A60">
        <w:rPr>
          <w:szCs w:val="22"/>
          <w:lang w:val="sk-SK"/>
        </w:rPr>
        <w:t xml:space="preserve">Vysoké Tatry, LHC </w:t>
      </w:r>
      <w:r w:rsidRPr="00D210BC">
        <w:rPr>
          <w:szCs w:val="22"/>
          <w:lang w:val="sk-SK"/>
        </w:rPr>
        <w:t>Habovka, odhadu spracovania kalamitn</w:t>
      </w:r>
      <w:r w:rsidR="00530F39" w:rsidRPr="00D210BC">
        <w:rPr>
          <w:szCs w:val="22"/>
          <w:lang w:val="sk-SK"/>
        </w:rPr>
        <w:t>ej drevnej hmoty</w:t>
      </w:r>
      <w:r w:rsidRPr="00D210BC">
        <w:rPr>
          <w:szCs w:val="22"/>
          <w:lang w:val="sk-SK"/>
        </w:rPr>
        <w:t xml:space="preserve"> (abiotické a biotické škodlivé činitele)</w:t>
      </w:r>
      <w:r w:rsidR="006A3AEB" w:rsidRPr="00D210BC">
        <w:rPr>
          <w:szCs w:val="22"/>
          <w:lang w:val="sk-SK"/>
        </w:rPr>
        <w:t xml:space="preserve">, </w:t>
      </w:r>
      <w:r w:rsidRPr="00D210BC">
        <w:rPr>
          <w:szCs w:val="22"/>
          <w:lang w:val="sk-SK"/>
        </w:rPr>
        <w:t xml:space="preserve">výchovných </w:t>
      </w:r>
      <w:r w:rsidR="006A3AEB" w:rsidRPr="00D210BC">
        <w:rPr>
          <w:szCs w:val="22"/>
          <w:lang w:val="sk-SK"/>
        </w:rPr>
        <w:t xml:space="preserve">a obnovných </w:t>
      </w:r>
      <w:r w:rsidR="00530F39" w:rsidRPr="00D210BC">
        <w:rPr>
          <w:szCs w:val="22"/>
          <w:lang w:val="sk-SK"/>
        </w:rPr>
        <w:t xml:space="preserve">ťažbových </w:t>
      </w:r>
      <w:r w:rsidRPr="00D210BC">
        <w:rPr>
          <w:szCs w:val="22"/>
          <w:lang w:val="sk-SK"/>
        </w:rPr>
        <w:t>zásahov podľa JPRL</w:t>
      </w:r>
      <w:r w:rsidR="002B419C" w:rsidRPr="00D210BC">
        <w:rPr>
          <w:szCs w:val="22"/>
          <w:lang w:val="sk-SK"/>
        </w:rPr>
        <w:t xml:space="preserve"> </w:t>
      </w:r>
      <w:r w:rsidR="0035296E" w:rsidRPr="00D210BC">
        <w:rPr>
          <w:szCs w:val="22"/>
          <w:lang w:val="sk-SK"/>
        </w:rPr>
        <w:t>na</w:t>
      </w:r>
      <w:r w:rsidR="002B419C" w:rsidRPr="00D210BC">
        <w:rPr>
          <w:szCs w:val="22"/>
          <w:lang w:val="sk-SK"/>
        </w:rPr>
        <w:t> rok 201</w:t>
      </w:r>
      <w:r w:rsidR="00684199" w:rsidRPr="00D210BC">
        <w:rPr>
          <w:szCs w:val="22"/>
          <w:lang w:val="sk-SK"/>
        </w:rPr>
        <w:t>8</w:t>
      </w:r>
      <w:r w:rsidRPr="00D210BC">
        <w:rPr>
          <w:szCs w:val="22"/>
          <w:lang w:val="sk-SK"/>
        </w:rPr>
        <w:t>.</w:t>
      </w:r>
    </w:p>
    <w:p w:rsidR="0080642D" w:rsidRDefault="0080642D">
      <w:pPr>
        <w:rPr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súťaže: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ED0DA0">
        <w:rPr>
          <w:szCs w:val="22"/>
          <w:lang w:val="sk-SK"/>
        </w:rPr>
        <w:t>17</w:t>
      </w:r>
      <w:r w:rsidR="00C45F85" w:rsidRPr="00D210BC">
        <w:rPr>
          <w:szCs w:val="22"/>
          <w:lang w:val="sk-SK"/>
        </w:rPr>
        <w:t>.</w:t>
      </w:r>
      <w:r w:rsidR="00870F93">
        <w:rPr>
          <w:szCs w:val="22"/>
          <w:lang w:val="sk-SK"/>
        </w:rPr>
        <w:t>7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 xml:space="preserve"> – </w:t>
      </w:r>
      <w:r w:rsidR="00ED0DA0">
        <w:rPr>
          <w:szCs w:val="22"/>
          <w:lang w:val="sk-SK"/>
        </w:rPr>
        <w:t>2</w:t>
      </w:r>
      <w:r w:rsidR="00870F93">
        <w:rPr>
          <w:szCs w:val="22"/>
          <w:lang w:val="sk-SK"/>
        </w:rPr>
        <w:t>3</w:t>
      </w:r>
      <w:r w:rsidR="00C45F85" w:rsidRPr="00D210BC">
        <w:rPr>
          <w:szCs w:val="22"/>
          <w:lang w:val="sk-SK"/>
        </w:rPr>
        <w:t>.</w:t>
      </w:r>
      <w:r w:rsidR="00870F93">
        <w:rPr>
          <w:szCs w:val="22"/>
          <w:lang w:val="sk-SK"/>
        </w:rPr>
        <w:t>7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ED0DA0">
        <w:rPr>
          <w:szCs w:val="22"/>
          <w:lang w:val="sk-SK"/>
        </w:rPr>
        <w:t>24</w:t>
      </w:r>
      <w:r>
        <w:rPr>
          <w:szCs w:val="22"/>
          <w:lang w:val="sk-SK"/>
        </w:rPr>
        <w:t>.</w:t>
      </w:r>
      <w:r w:rsidR="00ED0DA0">
        <w:rPr>
          <w:szCs w:val="22"/>
          <w:lang w:val="sk-SK"/>
        </w:rPr>
        <w:t>7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ED0DA0">
        <w:rPr>
          <w:szCs w:val="22"/>
          <w:lang w:val="sk-SK"/>
        </w:rPr>
        <w:t>26</w:t>
      </w:r>
      <w:r>
        <w:rPr>
          <w:szCs w:val="22"/>
          <w:lang w:val="sk-SK"/>
        </w:rPr>
        <w:t>.</w:t>
      </w:r>
      <w:r w:rsidR="00ED0DA0">
        <w:rPr>
          <w:szCs w:val="22"/>
          <w:lang w:val="sk-SK"/>
        </w:rPr>
        <w:t>7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</w:t>
      </w:r>
      <w:r w:rsidR="00ED0DA0">
        <w:rPr>
          <w:szCs w:val="22"/>
          <w:lang w:val="sk-SK"/>
        </w:rPr>
        <w:t>9</w:t>
      </w:r>
      <w:r w:rsidR="00923FCB">
        <w:rPr>
          <w:szCs w:val="22"/>
          <w:lang w:val="sk-SK"/>
        </w:rPr>
        <w:t>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ED0DA0">
        <w:rPr>
          <w:szCs w:val="22"/>
          <w:lang w:val="sk-SK"/>
        </w:rPr>
        <w:t>27</w:t>
      </w:r>
      <w:r>
        <w:rPr>
          <w:szCs w:val="22"/>
          <w:lang w:val="sk-SK"/>
        </w:rPr>
        <w:t>.</w:t>
      </w:r>
      <w:r w:rsidR="00ED0DA0">
        <w:rPr>
          <w:szCs w:val="22"/>
          <w:lang w:val="sk-SK"/>
        </w:rPr>
        <w:t>7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ED0DA0">
        <w:rPr>
          <w:szCs w:val="22"/>
          <w:lang w:val="sk-SK"/>
        </w:rPr>
        <w:t>27</w:t>
      </w:r>
      <w:r w:rsidR="00592B48">
        <w:rPr>
          <w:szCs w:val="22"/>
          <w:lang w:val="sk-SK"/>
        </w:rPr>
        <w:t>.</w:t>
      </w:r>
      <w:r w:rsidR="00ED0DA0">
        <w:rPr>
          <w:szCs w:val="22"/>
          <w:lang w:val="sk-SK"/>
        </w:rPr>
        <w:t>7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>všetky 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>č.</w:t>
      </w:r>
      <w:r w:rsidR="0080642D">
        <w:rPr>
          <w:i/>
          <w:szCs w:val="22"/>
          <w:lang w:val="sk-SK"/>
        </w:rPr>
        <w:t xml:space="preserve">7 </w:t>
      </w:r>
      <w:r>
        <w:rPr>
          <w:i/>
          <w:szCs w:val="22"/>
          <w:lang w:val="sk-SK"/>
        </w:rPr>
        <w:t>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80642D">
        <w:rPr>
          <w:szCs w:val="22"/>
          <w:lang w:val="sk-SK"/>
        </w:rPr>
        <w:t xml:space="preserve"> 7</w:t>
      </w:r>
      <w:r w:rsidR="006A188B">
        <w:rPr>
          <w:szCs w:val="22"/>
          <w:lang w:val="sk-SK"/>
        </w:rPr>
        <w:t xml:space="preserve">, </w:t>
      </w:r>
      <w:r>
        <w:rPr>
          <w:szCs w:val="22"/>
          <w:lang w:val="sk-SK"/>
        </w:rPr>
        <w:t>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o</w:t>
      </w:r>
      <w:r w:rsidR="009F03CC">
        <w:rPr>
          <w:szCs w:val="22"/>
          <w:lang w:val="sk-SK"/>
        </w:rPr>
        <w:t>bchodný celok</w:t>
      </w:r>
      <w:r w:rsidR="00774900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JPRL rozdielna)</w:t>
      </w:r>
      <w:r w:rsidR="00A16FAA">
        <w:rPr>
          <w:szCs w:val="22"/>
          <w:lang w:val="sk-SK"/>
        </w:rPr>
        <w:t>.</w:t>
      </w:r>
    </w:p>
    <w:p w:rsidR="00C84700" w:rsidRDefault="00C84700" w:rsidP="00C84700">
      <w:pPr>
        <w:numPr>
          <w:ilvl w:val="0"/>
          <w:numId w:val="5"/>
        </w:numPr>
        <w:rPr>
          <w:color w:val="000000"/>
          <w:szCs w:val="22"/>
          <w:lang w:val="sk-SK"/>
        </w:rPr>
      </w:pPr>
      <w:r w:rsidRPr="00126836">
        <w:rPr>
          <w:color w:val="000000"/>
          <w:szCs w:val="22"/>
          <w:lang w:val="sk-SK"/>
        </w:rPr>
        <w:t>uchádzača ktorý v rok</w:t>
      </w:r>
      <w:r>
        <w:rPr>
          <w:color w:val="000000"/>
          <w:szCs w:val="22"/>
          <w:lang w:val="sk-SK"/>
        </w:rPr>
        <w:t>u</w:t>
      </w:r>
      <w:r w:rsidRPr="00126836">
        <w:rPr>
          <w:color w:val="000000"/>
          <w:szCs w:val="22"/>
          <w:lang w:val="sk-SK"/>
        </w:rPr>
        <w:t xml:space="preserve"> 201</w:t>
      </w:r>
      <w:r>
        <w:rPr>
          <w:color w:val="000000"/>
          <w:szCs w:val="22"/>
          <w:lang w:val="sk-SK"/>
        </w:rPr>
        <w:t>8</w:t>
      </w:r>
      <w:r w:rsidRPr="00126836">
        <w:rPr>
          <w:color w:val="000000"/>
          <w:szCs w:val="22"/>
          <w:lang w:val="sk-SK"/>
        </w:rPr>
        <w:t xml:space="preserve"> pri kúpe dreva na pni so ŠL TANAP pri svojej činnosti  porušil zmluvné podmienky kúpnej zmluvy, tzn. uplatnením zálohovej platby na zmluvné pokuty. </w:t>
      </w:r>
    </w:p>
    <w:p w:rsidR="00C84700" w:rsidRPr="00C84700" w:rsidRDefault="00C84700" w:rsidP="00C84700">
      <w:pPr>
        <w:numPr>
          <w:ilvl w:val="0"/>
          <w:numId w:val="5"/>
        </w:numPr>
        <w:rPr>
          <w:szCs w:val="22"/>
          <w:lang w:val="sk-SK"/>
        </w:rPr>
      </w:pPr>
      <w:r w:rsidRPr="00B20C5A">
        <w:rPr>
          <w:color w:val="000000" w:themeColor="text1"/>
          <w:szCs w:val="22"/>
          <w:lang w:val="sk-SK"/>
        </w:rPr>
        <w:t>uchádzači, ktorí v roku 201</w:t>
      </w:r>
      <w:r>
        <w:rPr>
          <w:color w:val="000000" w:themeColor="text1"/>
          <w:szCs w:val="22"/>
          <w:lang w:val="sk-SK"/>
        </w:rPr>
        <w:t>8</w:t>
      </w:r>
      <w:r w:rsidRPr="00B20C5A">
        <w:rPr>
          <w:color w:val="000000" w:themeColor="text1"/>
          <w:szCs w:val="22"/>
          <w:lang w:val="sk-SK"/>
        </w:rPr>
        <w:t xml:space="preserve"> uspeli v OVS a následne odstúpili od svojej ponuky</w:t>
      </w:r>
      <w:r w:rsidR="00774900">
        <w:rPr>
          <w:color w:val="000000" w:themeColor="text1"/>
          <w:szCs w:val="22"/>
          <w:lang w:val="sk-SK"/>
        </w:rPr>
        <w:t>.</w:t>
      </w:r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6A188B" w:rsidRDefault="006A188B" w:rsidP="001C6C54">
      <w:pPr>
        <w:shd w:val="clear" w:color="auto" w:fill="FFFFFF"/>
        <w:rPr>
          <w:b/>
          <w:szCs w:val="22"/>
          <w:lang w:val="sk-SK"/>
        </w:rPr>
      </w:pPr>
    </w:p>
    <w:p w:rsidR="00752173" w:rsidRDefault="00752173" w:rsidP="001C6C54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80642D">
        <w:rPr>
          <w:szCs w:val="22"/>
          <w:lang w:val="sk-SK"/>
        </w:rPr>
        <w:t>7</w:t>
      </w:r>
      <w:r w:rsidR="00ED0DA0">
        <w:rPr>
          <w:szCs w:val="22"/>
          <w:lang w:val="sk-SK"/>
        </w:rPr>
        <w:t xml:space="preserve"> </w:t>
      </w:r>
      <w:r w:rsidRPr="00752173">
        <w:rPr>
          <w:b/>
          <w:szCs w:val="22"/>
          <w:lang w:val="sk-SK"/>
        </w:rPr>
        <w:t xml:space="preserve">vo výške </w:t>
      </w:r>
      <w:r w:rsidR="00ED0DA0">
        <w:rPr>
          <w:b/>
          <w:szCs w:val="22"/>
          <w:lang w:val="sk-SK"/>
        </w:rPr>
        <w:t>50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,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F03B98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>č.</w:t>
      </w:r>
      <w:r w:rsidR="0080642D">
        <w:rPr>
          <w:szCs w:val="22"/>
          <w:lang w:val="sk-SK"/>
        </w:rPr>
        <w:t xml:space="preserve"> 7</w:t>
      </w:r>
      <w:r w:rsidR="00F064FA"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ED0DA0">
        <w:rPr>
          <w:szCs w:val="22"/>
          <w:lang w:val="sk-SK"/>
        </w:rPr>
        <w:t>24</w:t>
      </w:r>
      <w:r>
        <w:rPr>
          <w:szCs w:val="22"/>
          <w:lang w:val="sk-SK"/>
        </w:rPr>
        <w:t>.</w:t>
      </w:r>
      <w:r w:rsidR="00ED0DA0">
        <w:rPr>
          <w:szCs w:val="22"/>
          <w:lang w:val="sk-SK"/>
        </w:rPr>
        <w:t>7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80642D">
        <w:rPr>
          <w:szCs w:val="22"/>
          <w:lang w:val="sk-SK"/>
        </w:rPr>
        <w:t xml:space="preserve">. 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6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7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b/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AB5A60" w:rsidRDefault="00AB5A60" w:rsidP="00733BA7">
      <w:pPr>
        <w:jc w:val="left"/>
        <w:rPr>
          <w:b/>
          <w:sz w:val="24"/>
          <w:szCs w:val="24"/>
          <w:lang w:val="sk-SK" w:eastAsia="ar-SA"/>
        </w:rPr>
      </w:pPr>
    </w:p>
    <w:p w:rsidR="00AB5A60" w:rsidRPr="007D3C1A" w:rsidRDefault="00AB5A60" w:rsidP="00AB5A60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 xml:space="preserve">Obchodný celok (OC) č. </w:t>
      </w:r>
      <w:r w:rsidR="00036D1D">
        <w:rPr>
          <w:b/>
          <w:sz w:val="24"/>
          <w:szCs w:val="24"/>
          <w:lang w:val="sk-SK" w:eastAsia="ar-SA"/>
        </w:rPr>
        <w:t>7</w:t>
      </w:r>
      <w:r w:rsidRPr="007D3C1A">
        <w:rPr>
          <w:b/>
          <w:sz w:val="24"/>
          <w:szCs w:val="24"/>
          <w:lang w:val="sk-SK" w:eastAsia="ar-SA"/>
        </w:rPr>
        <w:t xml:space="preserve">:  </w:t>
      </w:r>
    </w:p>
    <w:p w:rsidR="00AB5A60" w:rsidRPr="00293072" w:rsidRDefault="00AB5A60" w:rsidP="00AB5A60">
      <w:pPr>
        <w:rPr>
          <w:rFonts w:ascii="Arial" w:hAnsi="Arial" w:cs="Arial"/>
          <w:b/>
          <w:sz w:val="16"/>
          <w:szCs w:val="16"/>
          <w:lang w:val="sk-SK"/>
        </w:rPr>
      </w:pPr>
    </w:p>
    <w:p w:rsidR="00AB5A60" w:rsidRDefault="00AB5A60" w:rsidP="00AB5A60">
      <w:pPr>
        <w:rPr>
          <w:szCs w:val="22"/>
          <w:lang w:val="sk-SK"/>
        </w:rPr>
      </w:pPr>
      <w:r>
        <w:rPr>
          <w:b/>
          <w:szCs w:val="22"/>
          <w:lang w:val="sk-SK"/>
        </w:rPr>
        <w:t xml:space="preserve">OC č. </w:t>
      </w:r>
      <w:r w:rsidR="00036D1D">
        <w:rPr>
          <w:b/>
          <w:szCs w:val="22"/>
          <w:lang w:val="sk-SK"/>
        </w:rPr>
        <w:t>7</w:t>
      </w:r>
      <w:r>
        <w:rPr>
          <w:b/>
          <w:szCs w:val="22"/>
          <w:lang w:val="sk-SK"/>
        </w:rPr>
        <w:t xml:space="preserve">: ochranný obvod </w:t>
      </w:r>
      <w:proofErr w:type="spellStart"/>
      <w:r>
        <w:rPr>
          <w:b/>
          <w:szCs w:val="22"/>
          <w:lang w:val="sk-SK"/>
        </w:rPr>
        <w:t>Podspády</w:t>
      </w:r>
      <w:proofErr w:type="spellEnd"/>
      <w:r>
        <w:rPr>
          <w:b/>
          <w:szCs w:val="22"/>
          <w:lang w:val="sk-SK"/>
        </w:rPr>
        <w:t>, ochranný obvod Javorina</w:t>
      </w:r>
      <w:r w:rsidR="00036D1D">
        <w:rPr>
          <w:b/>
          <w:szCs w:val="22"/>
          <w:lang w:val="sk-SK"/>
        </w:rPr>
        <w:t xml:space="preserve">, ochranný obvod </w:t>
      </w:r>
      <w:proofErr w:type="spellStart"/>
      <w:r w:rsidR="00036D1D">
        <w:rPr>
          <w:b/>
          <w:szCs w:val="22"/>
          <w:lang w:val="sk-SK"/>
        </w:rPr>
        <w:t>Zverovka</w:t>
      </w:r>
      <w:proofErr w:type="spellEnd"/>
      <w:r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 w:eastAsia="ar-SA"/>
        </w:rPr>
        <w:t xml:space="preserve">- </w:t>
      </w:r>
      <w:r w:rsidRPr="007D3C1A">
        <w:rPr>
          <w:szCs w:val="22"/>
          <w:lang w:val="sk-SK"/>
        </w:rPr>
        <w:t>odhad spracovania 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>(abiotické</w:t>
      </w:r>
      <w:r>
        <w:rPr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>a biotické škodlivé činitele), výchovných a obnovných ťažbových zásahov</w:t>
      </w:r>
      <w:r>
        <w:rPr>
          <w:szCs w:val="22"/>
          <w:lang w:val="sk-SK"/>
        </w:rPr>
        <w:t>:</w:t>
      </w:r>
    </w:p>
    <w:p w:rsidR="00AB5A60" w:rsidRDefault="00AB5A60" w:rsidP="00AB5A60">
      <w:pPr>
        <w:rPr>
          <w:szCs w:val="22"/>
          <w:lang w:val="sk-SK"/>
        </w:rPr>
      </w:pPr>
    </w:p>
    <w:p w:rsidR="00AB5A60" w:rsidRDefault="00AB5A60" w:rsidP="00AB5A60">
      <w:pPr>
        <w:rPr>
          <w:b/>
          <w:szCs w:val="22"/>
          <w:vertAlign w:val="superscript"/>
          <w:lang w:val="sk-SK"/>
        </w:rPr>
      </w:pPr>
      <w:r>
        <w:rPr>
          <w:szCs w:val="22"/>
          <w:lang w:val="sk-SK"/>
        </w:rPr>
        <w:t xml:space="preserve">Ochranný obvod </w:t>
      </w:r>
      <w:proofErr w:type="spellStart"/>
      <w:r>
        <w:rPr>
          <w:szCs w:val="22"/>
          <w:lang w:val="sk-SK"/>
        </w:rPr>
        <w:t>Podspády</w:t>
      </w:r>
      <w:proofErr w:type="spellEnd"/>
      <w:r>
        <w:rPr>
          <w:szCs w:val="22"/>
          <w:lang w:val="sk-SK"/>
        </w:rPr>
        <w:t xml:space="preserve">: - </w:t>
      </w:r>
      <w:r w:rsidRPr="007D3C1A">
        <w:rPr>
          <w:szCs w:val="22"/>
          <w:lang w:val="sk-SK"/>
        </w:rPr>
        <w:t xml:space="preserve">predpokladaný objem </w:t>
      </w:r>
      <w:r w:rsidRPr="007D3C1A">
        <w:rPr>
          <w:b/>
          <w:szCs w:val="22"/>
          <w:lang w:val="sk-SK"/>
        </w:rPr>
        <w:t xml:space="preserve">  </w:t>
      </w:r>
      <w:r w:rsidR="00855F39">
        <w:rPr>
          <w:b/>
          <w:szCs w:val="22"/>
          <w:lang w:val="sk-SK"/>
        </w:rPr>
        <w:t>5</w:t>
      </w:r>
      <w:r w:rsidRPr="007D3C1A">
        <w:rPr>
          <w:b/>
          <w:szCs w:val="22"/>
          <w:lang w:val="sk-SK"/>
        </w:rPr>
        <w:t> 000  m</w:t>
      </w:r>
      <w:r w:rsidRPr="007D3C1A">
        <w:rPr>
          <w:b/>
          <w:szCs w:val="22"/>
          <w:vertAlign w:val="superscript"/>
          <w:lang w:val="sk-SK"/>
        </w:rPr>
        <w:t>3</w:t>
      </w:r>
    </w:p>
    <w:p w:rsidR="00A433BA" w:rsidRDefault="00A433BA" w:rsidP="00AB5A60">
      <w:pPr>
        <w:rPr>
          <w:b/>
          <w:szCs w:val="22"/>
          <w:vertAlign w:val="superscript"/>
          <w:lang w:val="sk-SK"/>
        </w:rPr>
      </w:pPr>
    </w:p>
    <w:tbl>
      <w:tblPr>
        <w:tblW w:w="85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8"/>
        <w:gridCol w:w="400"/>
        <w:gridCol w:w="1197"/>
        <w:gridCol w:w="1018"/>
        <w:gridCol w:w="1020"/>
        <w:gridCol w:w="1028"/>
      </w:tblGrid>
      <w:tr w:rsidR="00A433BA" w:rsidRPr="00A433BA" w:rsidTr="00A433BA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navrhovaná cena v EUR/m3 bez DPH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A433BA" w:rsidRPr="00A433BA" w:rsidTr="00A433BA">
        <w:trPr>
          <w:trHeight w:val="52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1641-01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1734b1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36,15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1641-02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173511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45,50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1642-11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38,54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14,22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1642-29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173520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1736a11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45,51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1643A20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1736a12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8,63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1736a20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1736c10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43,86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1736c20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28,87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1736d10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13,43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1737a11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44,64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1644A49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28,46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1737b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30,99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1738a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14,37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1644C09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1738b11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35,03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1739a10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42,58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lastRenderedPageBreak/>
              <w:t>1645A29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1739b10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12,15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1739c11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46,31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1739c12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2,91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1646-29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1739c20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1739d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13,91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1647A39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1740b11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42,16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1740b12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12,24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1741a11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35,25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1648C02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1741a12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1648D00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1741b11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39,20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1649-11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1742a11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1649-12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1742a12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35,13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1650-11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1742a13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1,19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1650-12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1742b01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8,40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1650-13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1743c01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8,14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44,55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1653-29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174412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27,92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1747b10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36,53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1748c10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16,48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1655-11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1748a10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37,27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1655-29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1748d1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15,41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1748b10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36,73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1749a11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47,43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1656A20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1749b10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12,16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1656A30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1749a30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7,42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1656A39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40,40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1749a20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3,98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28,20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1750a10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39,67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1750b10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35,45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1750c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11,88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1657A20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1751a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36,03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1657A30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1751b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8,20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1657A49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175211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47,54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175212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36,20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1657C00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5,26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1753a10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47,37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1753b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33,54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1659A12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1753c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7,41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23,83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35,63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1659B01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175501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32,34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1660-10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24,25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1756a01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47,12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1660-20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1756a02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8,66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1660-30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1756b01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48,62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1660-39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1756b02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1660-40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175701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48,62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1660-59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26,42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175702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13,02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lastRenderedPageBreak/>
              <w:t>1661A10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26,12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1758a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36,62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1758b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19,95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1680a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15,33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1661B09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1680b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7,85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169311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16,90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169411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46,14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1662A20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169412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10,12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1662A30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1695a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6,78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1662B01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1695b11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46,62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1695b12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7,67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1663-29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1695b20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23,61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1695c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16,24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1664-29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25,93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1696a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16,24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23,61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1696b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1665-09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169711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44,72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169712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1666-29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169720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6,39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1667-09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169801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42,58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169802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25,10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1668-29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1699a01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29,85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1669-09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1699a02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1670-11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1700a11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39,58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1670-12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1700a12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1671-11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1700b11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30,18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1700c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1671-13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1700d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11,46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1701a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3,29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1701b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1672B09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1702b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170511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30,77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1673-12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1696c09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30,77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1673-19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169739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44,44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1700b209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38,04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1674A39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1702b09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43,00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1705309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35,72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25,34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1706a39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34,02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42,92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170709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40,18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1678-12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171249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45,03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1678-20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1714c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45,62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1678-29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1714d09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43,52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1715b39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43,37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1716c29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43,32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1718a29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47,60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173209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37,07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1734b09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37,07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lastRenderedPageBreak/>
              <w:t>1683A29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173539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45,71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1683B01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1736c39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41,93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1736d19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44,38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1684-20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1738a09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46,36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1684-30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1738b19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47,96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1739b19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45,03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1741a39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37,43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1741b39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35,63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1685B09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1742a39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8,67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1686-00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1748d29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43,20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1751b09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45,82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1753a29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45,03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1753b09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48,33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1687A20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1753c09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45,83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1687A30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175409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48,87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1687B01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1605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44,87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1687B02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1605 B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32,46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1688-10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1630   01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40,06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1689-09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1630   02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27,68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1692-20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1631 A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15,03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1631 A 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47,14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1632 A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13,29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1633   11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41,38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1706b12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1633   12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3,45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 xml:space="preserve">1706C1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1633   20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9,24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 xml:space="preserve">1706D1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1634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41,40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1634 A 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3,56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1634 A 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5,88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170912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1634 B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33,97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1635 A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10,23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1710a12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1636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37,96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1636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7,79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1637 A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40,20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1711a12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1637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6,63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1638   11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38,87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1638   12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9,04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1639   11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41,80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1714b11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1639   12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7,85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1714b12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1640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43,54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1640 A 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1640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34,22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1677 A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44,49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1715a12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1677 A 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8,61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1759 A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20,51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1759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29,47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lastRenderedPageBreak/>
              <w:t>1716a11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1759 C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7,65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1762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25,28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1765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32,40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1716c11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1766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33,15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1716c12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1768 A 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48,82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1716C2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1768 A 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36,63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42,95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1768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9,20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1769 A 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40,60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1717a2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1769 A 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6,54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1769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26,91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1770    01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30,02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1718d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1771   10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28,49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1772   10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23,84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1777    01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36,65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1718c02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1777    02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17,51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1719a01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1778 A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37,41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1719a02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1779 A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30,66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1719b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1779 B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27,68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1780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1783   00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34,71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1785   01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45,74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1791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28,33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1791 C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18,77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1792 B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14,10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1792 C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2,27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1794    10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20,84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1795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40,54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1722c12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1795 B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31,81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1722d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1796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39,83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1796 B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30,02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1723a12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1797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47,60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1723d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1797 A 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17,21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1797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48,02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1723c1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1797 C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8,88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1798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48,23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1798 A 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11,50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42,74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1798 B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32,60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1799 A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43,52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1799 B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32,89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49,77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 xml:space="preserve">1800    10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45,93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1728a20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1801 A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41,94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1801 B 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11,54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1728b20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1802    11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40,47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1803    10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38,22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1728d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1804    11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43,11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lastRenderedPageBreak/>
              <w:t>1730a10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1805    11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45,20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5,13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1806    11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45,20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1807 A 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46,89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1807 A 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34,83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1807 B 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12,86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1734a10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I+L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15,10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color w:val="FF3333"/>
                <w:sz w:val="20"/>
                <w:lang w:val="sk-SK" w:eastAsia="sk-SK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</w:tr>
    </w:tbl>
    <w:p w:rsidR="00AB5A60" w:rsidRDefault="00AB5A60" w:rsidP="00AB5A60">
      <w:pPr>
        <w:rPr>
          <w:szCs w:val="22"/>
          <w:lang w:val="sk-SK"/>
        </w:rPr>
      </w:pPr>
    </w:p>
    <w:p w:rsidR="00AB5A60" w:rsidRDefault="00AB5A60" w:rsidP="00AB5A60">
      <w:pPr>
        <w:rPr>
          <w:szCs w:val="22"/>
          <w:lang w:val="sk-SK"/>
        </w:rPr>
      </w:pPr>
    </w:p>
    <w:p w:rsidR="00AB5A60" w:rsidRDefault="00AB5A60" w:rsidP="00AB5A60">
      <w:pPr>
        <w:rPr>
          <w:b/>
          <w:szCs w:val="22"/>
          <w:vertAlign w:val="superscript"/>
          <w:lang w:val="sk-SK"/>
        </w:rPr>
      </w:pPr>
      <w:r>
        <w:rPr>
          <w:szCs w:val="22"/>
          <w:lang w:val="sk-SK"/>
        </w:rPr>
        <w:t xml:space="preserve">Ochranný obvod Javorina: - </w:t>
      </w:r>
      <w:r w:rsidRPr="007D3C1A">
        <w:rPr>
          <w:szCs w:val="22"/>
          <w:lang w:val="sk-SK"/>
        </w:rPr>
        <w:t xml:space="preserve">predpokladaný objem </w:t>
      </w:r>
      <w:r w:rsidRPr="007D3C1A">
        <w:rPr>
          <w:b/>
          <w:szCs w:val="22"/>
          <w:lang w:val="sk-SK"/>
        </w:rPr>
        <w:t xml:space="preserve"> </w:t>
      </w:r>
      <w:r w:rsidR="001D1A48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 xml:space="preserve"> </w:t>
      </w:r>
      <w:r w:rsidR="001D1A48">
        <w:rPr>
          <w:b/>
          <w:szCs w:val="22"/>
          <w:lang w:val="sk-SK"/>
        </w:rPr>
        <w:t>2</w:t>
      </w:r>
      <w:r w:rsidRPr="007D3C1A">
        <w:rPr>
          <w:b/>
          <w:szCs w:val="22"/>
          <w:lang w:val="sk-SK"/>
        </w:rPr>
        <w:t> 000  m</w:t>
      </w:r>
      <w:r w:rsidRPr="007D3C1A">
        <w:rPr>
          <w:b/>
          <w:szCs w:val="22"/>
          <w:vertAlign w:val="superscript"/>
          <w:lang w:val="sk-SK"/>
        </w:rPr>
        <w:t>3</w:t>
      </w:r>
    </w:p>
    <w:p w:rsidR="00AB5A60" w:rsidRDefault="00AB5A60" w:rsidP="00733BA7">
      <w:pPr>
        <w:jc w:val="left"/>
        <w:rPr>
          <w:szCs w:val="22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8"/>
        <w:gridCol w:w="400"/>
        <w:gridCol w:w="1020"/>
        <w:gridCol w:w="1020"/>
        <w:gridCol w:w="1020"/>
        <w:gridCol w:w="1028"/>
      </w:tblGrid>
      <w:tr w:rsidR="00A433BA" w:rsidRPr="00A433BA" w:rsidTr="00A433BA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navrhovaná cena v EUR/m3 bez DPH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A433BA" w:rsidRPr="00A433BA" w:rsidTr="00A433BA">
        <w:trPr>
          <w:trHeight w:val="58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1809A10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26,73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1867 E00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1,05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1809A10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19,13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21,53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1810C10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44,77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1813A00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12,7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1869B11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43,76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1815B10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34,63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7,86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1832B00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1869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1870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27,14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1872 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8,15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1844D10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1872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29,62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1844F11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1872 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36,53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35,13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1873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45,98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44,82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1873 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7,91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1846A02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1873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31,34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11,53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1875   10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17,28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1846C01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1876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38,18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1846C02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12,17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25,6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1878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37,62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1878 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38,3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1849C10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.1878 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11,13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1879 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13,61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1851C00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1880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38,71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1851D00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42,21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1880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7,61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19,75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1881  11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45,64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7,91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1882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1852C10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26,56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1882 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16,15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1852D00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1883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15,59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1883 A19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47,21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1883 G11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45,25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1858A11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1886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3,54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1860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9,09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1886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47,94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1860C09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42,28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1886 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27,76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lastRenderedPageBreak/>
              <w:t>1860F10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36,27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28,84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1860G11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45,59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25,06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1860H11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33,66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14,49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1861D11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1891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11,9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1862D00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27,71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1892 10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13,97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1862 F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13,04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1893 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1863D00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1893 E00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32,14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1893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11,9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1864C00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1893 F11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32,75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1864D00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2,6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1901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12,79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1866A10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10,81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1903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43,59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17,99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1903 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1867A01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25,79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1904 10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16,08</w:t>
            </w:r>
          </w:p>
        </w:tc>
      </w:tr>
      <w:tr w:rsidR="00A433BA" w:rsidRPr="00A433BA" w:rsidTr="00A433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1809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UKT,L,K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6,8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A433BA">
              <w:rPr>
                <w:rFonts w:ascii="Arial" w:hAnsi="Arial" w:cs="Arial"/>
                <w:sz w:val="16"/>
                <w:szCs w:val="16"/>
                <w:lang w:val="sk-SK" w:eastAsia="sk-SK"/>
              </w:rPr>
              <w:t>1883 G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UKT,L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433B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15,51</w:t>
            </w:r>
          </w:p>
        </w:tc>
      </w:tr>
    </w:tbl>
    <w:p w:rsidR="00D210BC" w:rsidRDefault="00D210BC" w:rsidP="00733BA7">
      <w:pPr>
        <w:jc w:val="left"/>
        <w:rPr>
          <w:szCs w:val="22"/>
          <w:lang w:val="sk-SK"/>
        </w:rPr>
      </w:pPr>
    </w:p>
    <w:p w:rsidR="00C64DEA" w:rsidRPr="007D3C1A" w:rsidRDefault="00C64DEA" w:rsidP="00C64DEA">
      <w:pPr>
        <w:rPr>
          <w:szCs w:val="22"/>
          <w:lang w:val="sk-SK"/>
        </w:rPr>
      </w:pPr>
    </w:p>
    <w:p w:rsidR="00C64DEA" w:rsidRDefault="00C64DEA" w:rsidP="00C64DEA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proofErr w:type="spellStart"/>
      <w:r>
        <w:rPr>
          <w:szCs w:val="22"/>
          <w:lang w:val="sk-SK"/>
        </w:rPr>
        <w:t>Zverovka</w:t>
      </w:r>
      <w:proofErr w:type="spellEnd"/>
      <w:r w:rsidRPr="007D3C1A">
        <w:rPr>
          <w:szCs w:val="22"/>
          <w:lang w:val="sk-SK"/>
        </w:rPr>
        <w:t xml:space="preserve"> – predpokladaný objem </w:t>
      </w:r>
      <w:r w:rsidRPr="007D3C1A">
        <w:rPr>
          <w:b/>
          <w:szCs w:val="22"/>
          <w:lang w:val="sk-SK"/>
        </w:rPr>
        <w:t xml:space="preserve">  </w:t>
      </w:r>
      <w:r>
        <w:rPr>
          <w:b/>
          <w:szCs w:val="22"/>
          <w:lang w:val="sk-SK"/>
        </w:rPr>
        <w:t>1</w:t>
      </w:r>
      <w:r w:rsidR="00855F39">
        <w:rPr>
          <w:b/>
          <w:szCs w:val="22"/>
          <w:lang w:val="sk-SK"/>
        </w:rPr>
        <w:t>8</w:t>
      </w:r>
      <w:bookmarkStart w:id="0" w:name="_GoBack"/>
      <w:bookmarkEnd w:id="0"/>
      <w:r w:rsidRPr="007D3C1A">
        <w:rPr>
          <w:b/>
          <w:szCs w:val="22"/>
          <w:lang w:val="sk-SK"/>
        </w:rPr>
        <w:t> 000  m</w:t>
      </w:r>
      <w:r w:rsidRPr="007D3C1A">
        <w:rPr>
          <w:b/>
          <w:szCs w:val="22"/>
          <w:vertAlign w:val="superscript"/>
          <w:lang w:val="sk-SK"/>
        </w:rPr>
        <w:t>3</w:t>
      </w:r>
    </w:p>
    <w:p w:rsidR="00C64DEA" w:rsidRDefault="00C64DEA" w:rsidP="00C64DEA">
      <w:pPr>
        <w:rPr>
          <w:b/>
          <w:szCs w:val="22"/>
          <w:vertAlign w:val="superscript"/>
          <w:lang w:val="sk-SK"/>
        </w:rPr>
      </w:pPr>
    </w:p>
    <w:p w:rsidR="00A433BA" w:rsidRDefault="00A433BA" w:rsidP="00235681">
      <w:pPr>
        <w:jc w:val="left"/>
        <w:rPr>
          <w:b/>
          <w:sz w:val="24"/>
          <w:szCs w:val="24"/>
          <w:lang w:val="sk-SK" w:eastAsia="ar-SA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331"/>
        <w:gridCol w:w="820"/>
        <w:gridCol w:w="1151"/>
        <w:gridCol w:w="400"/>
        <w:gridCol w:w="1020"/>
        <w:gridCol w:w="1331"/>
        <w:gridCol w:w="1020"/>
        <w:gridCol w:w="1151"/>
      </w:tblGrid>
      <w:tr w:rsidR="00A433BA" w:rsidRPr="00A433BA" w:rsidTr="00A433BA">
        <w:trPr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  <w:t>navrhovaná cena v EUR/m3 bez DPH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A433BA" w:rsidRPr="00A433BA" w:rsidTr="00A433BA">
        <w:trPr>
          <w:trHeight w:val="52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344a1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436B39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37,37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344a1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14,81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437c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437c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345a1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12,94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437d1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26,81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21,12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437d2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7,64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346 1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35,44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347 0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24,27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347 0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34,11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348 0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24,89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348 0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24,31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349a1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11,23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12,13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349b0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349c1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7,50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440a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3,78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351d1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7,50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440a0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25,27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352 0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6,03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440b1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37,49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353 0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29,10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440b1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23,75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353 0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7,80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35,35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354 0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13,55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355 0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38,11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442A2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356b1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442b0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1,98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443a1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24,67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14,75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443A1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9,02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29,10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443b0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20,35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7,80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443b0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5,52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359a1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359a1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14,55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362 1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28,28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444c1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 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2,29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362 1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444c1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18,45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363 0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21,91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444c1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9,71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364a1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444D0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12,89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364b0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444d0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444f0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31,74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366a0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445a0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27,81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24,14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366c1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10,83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367a0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445b2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12,63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367b0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445c0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14,55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28,23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445c0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6,02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9,54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24,61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371 1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6,48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11,51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372b1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20,05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373 0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9,41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374a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8,34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446e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20,35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374b2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10,49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446f0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34,53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375a0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27,05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31,63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375b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32,07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17,61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375b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15,96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447b1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44,93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376b1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5,73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447b2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1,00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379b0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447c1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379b0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447c1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380 1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448 e0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26,06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380 2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31,09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382 1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21,85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36,80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C64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K, </w:t>
            </w:r>
            <w:r w:rsidR="00C64DEA">
              <w:rPr>
                <w:rFonts w:ascii="Arial" w:hAnsi="Arial" w:cs="Arial"/>
                <w:sz w:val="18"/>
                <w:szCs w:val="18"/>
                <w:lang w:val="sk-SK" w:eastAsia="sk-SK"/>
              </w:rPr>
              <w:t>LAN</w:t>
            </w: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29,51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10,91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6,63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386 0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22,61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33,38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386 0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448c2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4,10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387a0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20,33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387b0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10,16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26,06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391b1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448e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7,21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392B1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22,59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C64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K, </w:t>
            </w:r>
            <w:r w:rsidR="00C64DEA">
              <w:rPr>
                <w:rFonts w:ascii="Arial" w:hAnsi="Arial" w:cs="Arial"/>
                <w:sz w:val="18"/>
                <w:szCs w:val="18"/>
                <w:lang w:val="sk-SK" w:eastAsia="sk-SK"/>
              </w:rPr>
              <w:t>LAN</w:t>
            </w: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396 0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23,91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407a1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0,89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408 1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410a1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410a2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449b49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17,37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410b1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449b49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9,20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410b2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22,58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411 1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449c1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1,79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411 2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8,90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19,85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28,57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412c0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413 00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453b0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33,19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414a0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454b0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20,27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454b0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415 0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31,53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454b0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33,38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454c0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13,43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416b0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12,02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455a1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34,77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41,84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417b0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14,16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455b2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31,09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417b0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455c0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30,77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15,38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456 1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34,82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419A0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457 0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38,83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kôň,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26,19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38,83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5,49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458b0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31,37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459 0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28,57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LAN.UKT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459 0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420a1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460a1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38,72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420b0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460b1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38,72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420b0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39,99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421 1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13,45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462 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8,39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421 2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26,10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421 2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462b0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26,10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462b0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8,39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20,50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463 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4,10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423a0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465 0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12,27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423b1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31,32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423b2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32,77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17,73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424 1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466b1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37,14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424 2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21,53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467 1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37,14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color w:val="800000"/>
                <w:sz w:val="18"/>
                <w:szCs w:val="18"/>
                <w:lang w:val="sk-SK" w:eastAsia="sk-SK"/>
              </w:rPr>
            </w:pPr>
            <w:r w:rsidRPr="00C64DEA">
              <w:rPr>
                <w:rFonts w:ascii="Arial" w:hAnsi="Arial" w:cs="Arial"/>
                <w:sz w:val="18"/>
                <w:szCs w:val="18"/>
                <w:lang w:val="sk-SK" w:eastAsia="sk-SK"/>
              </w:rPr>
              <w:t>425 1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22,86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467 1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17,73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9,55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468a0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37,14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23,29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468a0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17,73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429 1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12,24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468b0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12,27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433a1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21,02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468c1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37,14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433a1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5,78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468c1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17,73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434a1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5,88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469 0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37,14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436B1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529 0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36,69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436B2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344b1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12,94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346 1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14,81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468c1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K, 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2,29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8,61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469 1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A433BA">
              <w:rPr>
                <w:rFonts w:ascii="Arial" w:hAnsi="Arial" w:cs="Arial"/>
                <w:sz w:val="20"/>
                <w:lang w:val="sk-SK" w:eastAsia="sk-SK"/>
              </w:rPr>
              <w:t>14,81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14,75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381a1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A433BA">
              <w:rPr>
                <w:rFonts w:ascii="Arial CE" w:hAnsi="Arial CE" w:cs="Arial CE"/>
                <w:sz w:val="20"/>
                <w:lang w:val="sk-SK" w:eastAsia="sk-SK"/>
              </w:rPr>
              <w:t>44,78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366c1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14,75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372b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24,39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464c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22,86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446f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25,19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464c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3,05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418 2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375a0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3,14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417a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529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22,31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411 1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15,36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410a1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37,98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363 1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8,97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381b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464b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26,33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381b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464b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433BA" w:rsidRPr="00A433BA" w:rsidTr="00A433BA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433BA">
              <w:rPr>
                <w:rFonts w:ascii="Arial" w:hAnsi="Arial" w:cs="Arial"/>
                <w:sz w:val="18"/>
                <w:szCs w:val="18"/>
                <w:lang w:val="sk-SK" w:eastAsia="sk-SK"/>
              </w:rPr>
              <w:t>36,05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3BA" w:rsidRPr="00A433BA" w:rsidRDefault="00A433BA" w:rsidP="00A433B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</w:tr>
    </w:tbl>
    <w:p w:rsidR="00AB5A60" w:rsidRPr="007D3C1A" w:rsidRDefault="00AB5A60">
      <w:pPr>
        <w:rPr>
          <w:b/>
          <w:szCs w:val="22"/>
          <w:lang w:val="sk-SK"/>
        </w:rPr>
      </w:pPr>
    </w:p>
    <w:p w:rsidR="00C45F85" w:rsidRPr="007D3C1A" w:rsidRDefault="00C45F85">
      <w:bookmarkStart w:id="1" w:name="_1480317991"/>
      <w:bookmarkEnd w:id="1"/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ED0DA0">
        <w:rPr>
          <w:szCs w:val="22"/>
          <w:lang w:val="sk-SK" w:eastAsia="ar-SA"/>
        </w:rPr>
        <w:t>17</w:t>
      </w:r>
      <w:r w:rsidR="00C45F85" w:rsidRPr="007D3C1A">
        <w:rPr>
          <w:szCs w:val="22"/>
          <w:lang w:val="sk-SK" w:eastAsia="ar-SA"/>
        </w:rPr>
        <w:t>.</w:t>
      </w:r>
      <w:r w:rsidR="00ED0DA0">
        <w:rPr>
          <w:szCs w:val="22"/>
          <w:lang w:val="sk-SK" w:eastAsia="ar-SA"/>
        </w:rPr>
        <w:t>7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do </w:t>
      </w:r>
      <w:r w:rsidR="00ED0DA0">
        <w:rPr>
          <w:szCs w:val="22"/>
          <w:lang w:val="sk-SK" w:eastAsia="ar-SA"/>
        </w:rPr>
        <w:t>23</w:t>
      </w:r>
      <w:r w:rsidR="00C45F85" w:rsidRPr="007D3C1A">
        <w:rPr>
          <w:szCs w:val="22"/>
          <w:lang w:val="sk-SK" w:eastAsia="ar-SA"/>
        </w:rPr>
        <w:t>.</w:t>
      </w:r>
      <w:r w:rsidR="00ED0DA0">
        <w:rPr>
          <w:szCs w:val="22"/>
          <w:lang w:val="sk-SK" w:eastAsia="ar-SA"/>
        </w:rPr>
        <w:t>7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ochrann</w:t>
      </w:r>
      <w:r w:rsidR="00F064FA">
        <w:rPr>
          <w:szCs w:val="22"/>
          <w:lang w:val="sk-SK" w:eastAsia="ar-SA"/>
        </w:rPr>
        <w:t>ého</w:t>
      </w:r>
      <w:r w:rsidRPr="007D3C1A">
        <w:rPr>
          <w:szCs w:val="22"/>
          <w:lang w:val="sk-SK" w:eastAsia="ar-SA"/>
        </w:rPr>
        <w:t xml:space="preserve"> obvod</w:t>
      </w:r>
      <w:r w:rsidR="00F064FA">
        <w:rPr>
          <w:szCs w:val="22"/>
          <w:lang w:val="sk-SK" w:eastAsia="ar-SA"/>
        </w:rPr>
        <w:t>u</w:t>
      </w:r>
      <w:r w:rsidRPr="007D3C1A">
        <w:rPr>
          <w:szCs w:val="22"/>
          <w:lang w:val="sk-SK" w:eastAsia="ar-SA"/>
        </w:rPr>
        <w:t xml:space="preserve">, číslo telefónu: </w:t>
      </w:r>
    </w:p>
    <w:p w:rsidR="000A3EEE" w:rsidRDefault="000A3EEE">
      <w:pPr>
        <w:rPr>
          <w:szCs w:val="22"/>
          <w:lang w:val="sk-SK" w:eastAsia="ar-SA"/>
        </w:rPr>
      </w:pPr>
    </w:p>
    <w:p w:rsidR="000A3EEE" w:rsidRPr="007D3C1A" w:rsidRDefault="000A3EEE" w:rsidP="000A3EEE">
      <w:pPr>
        <w:rPr>
          <w:szCs w:val="22"/>
          <w:lang w:val="sk-SK" w:eastAsia="ar-SA"/>
        </w:rPr>
      </w:pPr>
      <w:proofErr w:type="spellStart"/>
      <w:r w:rsidRPr="007D3C1A">
        <w:rPr>
          <w:szCs w:val="22"/>
          <w:lang w:val="sk-SK" w:eastAsia="ar-SA"/>
        </w:rPr>
        <w:t>Podspády</w:t>
      </w:r>
      <w:proofErr w:type="spellEnd"/>
      <w:r w:rsidRPr="007D3C1A">
        <w:rPr>
          <w:szCs w:val="22"/>
          <w:lang w:val="sk-SK" w:eastAsia="ar-SA"/>
        </w:rPr>
        <w:t xml:space="preserve"> </w:t>
      </w:r>
    </w:p>
    <w:p w:rsidR="000A3EEE" w:rsidRPr="007D3C1A" w:rsidRDefault="000A3EEE" w:rsidP="000A3EEE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Radomír Dolanský    </w:t>
      </w:r>
      <w:r w:rsidRPr="007D3C1A">
        <w:rPr>
          <w:szCs w:val="22"/>
          <w:lang w:val="sk-SK" w:eastAsia="ar-SA"/>
        </w:rPr>
        <w:tab/>
        <w:t>052/4499116,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0903 987 599</w:t>
      </w:r>
    </w:p>
    <w:p w:rsidR="000A3EEE" w:rsidRPr="007D3C1A" w:rsidRDefault="000A3EEE" w:rsidP="000A3EEE">
      <w:pPr>
        <w:rPr>
          <w:szCs w:val="22"/>
          <w:lang w:val="sk-SK" w:eastAsia="ar-SA"/>
        </w:rPr>
      </w:pPr>
    </w:p>
    <w:p w:rsidR="000A3EEE" w:rsidRPr="007D3C1A" w:rsidRDefault="000A3EEE" w:rsidP="000A3EEE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Javorina </w:t>
      </w:r>
    </w:p>
    <w:p w:rsidR="000A3EEE" w:rsidRPr="007D3C1A" w:rsidRDefault="000A3EEE" w:rsidP="000A3EEE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Slivinský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 xml:space="preserve">052/4499106,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</w:t>
      </w:r>
      <w:r>
        <w:rPr>
          <w:szCs w:val="22"/>
          <w:lang w:val="sk-SK" w:eastAsia="ar-SA"/>
        </w:rPr>
        <w:t> </w:t>
      </w:r>
      <w:r w:rsidRPr="007D3C1A">
        <w:rPr>
          <w:szCs w:val="22"/>
          <w:lang w:val="sk-SK" w:eastAsia="ar-SA"/>
        </w:rPr>
        <w:t>591</w:t>
      </w:r>
    </w:p>
    <w:p w:rsidR="000A3EEE" w:rsidRPr="007D3C1A" w:rsidRDefault="000A3EEE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ED0DA0">
      <w:pPr>
        <w:rPr>
          <w:szCs w:val="22"/>
          <w:lang w:val="sk-SK" w:eastAsia="ar-SA"/>
        </w:rPr>
      </w:pPr>
      <w:proofErr w:type="spellStart"/>
      <w:r>
        <w:rPr>
          <w:szCs w:val="22"/>
          <w:lang w:val="sk-SK" w:eastAsia="ar-SA"/>
        </w:rPr>
        <w:t>Zverovka</w:t>
      </w:r>
      <w:proofErr w:type="spellEnd"/>
      <w:r w:rsidR="00C45F85" w:rsidRPr="007D3C1A">
        <w:rPr>
          <w:szCs w:val="22"/>
          <w:lang w:val="sk-SK" w:eastAsia="ar-SA"/>
        </w:rPr>
        <w:t xml:space="preserve">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</w:t>
      </w:r>
      <w:r w:rsidR="00ED0DA0">
        <w:rPr>
          <w:szCs w:val="22"/>
          <w:lang w:val="sk-SK" w:eastAsia="ar-SA"/>
        </w:rPr>
        <w:t>uraj Majerčák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043/5395</w:t>
      </w:r>
      <w:r w:rsidR="009D5B58">
        <w:rPr>
          <w:szCs w:val="22"/>
          <w:lang w:val="sk-SK" w:eastAsia="ar-SA"/>
        </w:rPr>
        <w:t xml:space="preserve">218 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0903 987 </w:t>
      </w:r>
      <w:r w:rsidR="009D5B58">
        <w:rPr>
          <w:szCs w:val="22"/>
          <w:lang w:val="sk-SK" w:eastAsia="ar-SA"/>
        </w:rPr>
        <w:t>584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7D3C1A" w:rsidRDefault="00C45F85" w:rsidP="009D7C0E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7D3C1A">
        <w:rPr>
          <w:szCs w:val="22"/>
          <w:lang w:val="sk-SK" w:eastAsia="ar-SA"/>
        </w:rPr>
        <w:t>(v</w:t>
      </w:r>
      <w:r w:rsidRPr="007D3C1A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8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9D5B58">
        <w:rPr>
          <w:szCs w:val="22"/>
          <w:lang w:val="sk-SK"/>
        </w:rPr>
        <w:t>13</w:t>
      </w:r>
      <w:r w:rsidRPr="007D3C1A">
        <w:rPr>
          <w:szCs w:val="22"/>
          <w:lang w:val="sk-SK"/>
        </w:rPr>
        <w:t>.</w:t>
      </w:r>
      <w:r w:rsidR="009D5B58">
        <w:rPr>
          <w:szCs w:val="22"/>
          <w:lang w:val="sk-SK"/>
        </w:rPr>
        <w:t>7</w:t>
      </w:r>
      <w:r w:rsidRPr="007D3C1A">
        <w:rPr>
          <w:szCs w:val="22"/>
          <w:lang w:val="sk-SK"/>
        </w:rPr>
        <w:t>.201</w:t>
      </w:r>
      <w:r w:rsidR="00F064FA">
        <w:rPr>
          <w:szCs w:val="22"/>
          <w:lang w:val="sk-SK"/>
        </w:rPr>
        <w:t>8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36D1D"/>
    <w:rsid w:val="00040029"/>
    <w:rsid w:val="00047B53"/>
    <w:rsid w:val="000A3EEE"/>
    <w:rsid w:val="000F0735"/>
    <w:rsid w:val="00126836"/>
    <w:rsid w:val="0013713A"/>
    <w:rsid w:val="0014568E"/>
    <w:rsid w:val="0014656A"/>
    <w:rsid w:val="001927A3"/>
    <w:rsid w:val="001A6E90"/>
    <w:rsid w:val="001C6C54"/>
    <w:rsid w:val="001D1A48"/>
    <w:rsid w:val="001E6B4A"/>
    <w:rsid w:val="00220DD1"/>
    <w:rsid w:val="00235681"/>
    <w:rsid w:val="00264BF7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14E70"/>
    <w:rsid w:val="00322608"/>
    <w:rsid w:val="0035296E"/>
    <w:rsid w:val="00360420"/>
    <w:rsid w:val="00363D40"/>
    <w:rsid w:val="003A71A7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94639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D3671"/>
    <w:rsid w:val="005E2EA9"/>
    <w:rsid w:val="005E578E"/>
    <w:rsid w:val="006171CD"/>
    <w:rsid w:val="006207BD"/>
    <w:rsid w:val="00622576"/>
    <w:rsid w:val="0062662B"/>
    <w:rsid w:val="00683683"/>
    <w:rsid w:val="00684199"/>
    <w:rsid w:val="00692CAC"/>
    <w:rsid w:val="006A188B"/>
    <w:rsid w:val="006A3AEB"/>
    <w:rsid w:val="006E24B3"/>
    <w:rsid w:val="006F2C37"/>
    <w:rsid w:val="00733623"/>
    <w:rsid w:val="00733BA7"/>
    <w:rsid w:val="00747B3B"/>
    <w:rsid w:val="00752173"/>
    <w:rsid w:val="00754D71"/>
    <w:rsid w:val="00761D91"/>
    <w:rsid w:val="0076200E"/>
    <w:rsid w:val="00774900"/>
    <w:rsid w:val="00777FA1"/>
    <w:rsid w:val="007A2C20"/>
    <w:rsid w:val="007D3C1A"/>
    <w:rsid w:val="007D4E17"/>
    <w:rsid w:val="0080642D"/>
    <w:rsid w:val="00815B63"/>
    <w:rsid w:val="008353BA"/>
    <w:rsid w:val="00855F39"/>
    <w:rsid w:val="00866792"/>
    <w:rsid w:val="00870F93"/>
    <w:rsid w:val="00871ADA"/>
    <w:rsid w:val="008875F0"/>
    <w:rsid w:val="0089113F"/>
    <w:rsid w:val="008B65DA"/>
    <w:rsid w:val="008D76D9"/>
    <w:rsid w:val="00923FCB"/>
    <w:rsid w:val="009738C4"/>
    <w:rsid w:val="009B479F"/>
    <w:rsid w:val="009C5678"/>
    <w:rsid w:val="009D3478"/>
    <w:rsid w:val="009D5B58"/>
    <w:rsid w:val="009D7C0E"/>
    <w:rsid w:val="009F03CC"/>
    <w:rsid w:val="00A02997"/>
    <w:rsid w:val="00A16FAA"/>
    <w:rsid w:val="00A433BA"/>
    <w:rsid w:val="00A53A12"/>
    <w:rsid w:val="00A60C11"/>
    <w:rsid w:val="00A62C51"/>
    <w:rsid w:val="00A7168D"/>
    <w:rsid w:val="00A9371F"/>
    <w:rsid w:val="00AA1B31"/>
    <w:rsid w:val="00AA5B85"/>
    <w:rsid w:val="00AB5A60"/>
    <w:rsid w:val="00AB6D7C"/>
    <w:rsid w:val="00AF208C"/>
    <w:rsid w:val="00B12982"/>
    <w:rsid w:val="00B1768C"/>
    <w:rsid w:val="00B520C6"/>
    <w:rsid w:val="00B565AD"/>
    <w:rsid w:val="00B8051D"/>
    <w:rsid w:val="00B80566"/>
    <w:rsid w:val="00B86D42"/>
    <w:rsid w:val="00BB2735"/>
    <w:rsid w:val="00BC3265"/>
    <w:rsid w:val="00BE1595"/>
    <w:rsid w:val="00BE4DA1"/>
    <w:rsid w:val="00BF1B78"/>
    <w:rsid w:val="00C45F85"/>
    <w:rsid w:val="00C56366"/>
    <w:rsid w:val="00C60812"/>
    <w:rsid w:val="00C64DEA"/>
    <w:rsid w:val="00C84700"/>
    <w:rsid w:val="00C85EF4"/>
    <w:rsid w:val="00C86522"/>
    <w:rsid w:val="00C869AF"/>
    <w:rsid w:val="00D10B10"/>
    <w:rsid w:val="00D210BC"/>
    <w:rsid w:val="00D566F5"/>
    <w:rsid w:val="00D65D87"/>
    <w:rsid w:val="00D66769"/>
    <w:rsid w:val="00D7352B"/>
    <w:rsid w:val="00DA4B01"/>
    <w:rsid w:val="00DB35A3"/>
    <w:rsid w:val="00DC0838"/>
    <w:rsid w:val="00DD48D8"/>
    <w:rsid w:val="00DE527B"/>
    <w:rsid w:val="00E21B7B"/>
    <w:rsid w:val="00E2599E"/>
    <w:rsid w:val="00E34215"/>
    <w:rsid w:val="00E3439A"/>
    <w:rsid w:val="00EA1BAC"/>
    <w:rsid w:val="00EA4B6B"/>
    <w:rsid w:val="00EB1636"/>
    <w:rsid w:val="00EB182E"/>
    <w:rsid w:val="00EB628D"/>
    <w:rsid w:val="00EC0EAF"/>
    <w:rsid w:val="00ED0DA0"/>
    <w:rsid w:val="00EF474F"/>
    <w:rsid w:val="00F03B98"/>
    <w:rsid w:val="00F041E7"/>
    <w:rsid w:val="00F043D5"/>
    <w:rsid w:val="00F064FA"/>
    <w:rsid w:val="00F30B4E"/>
    <w:rsid w:val="00F319D4"/>
    <w:rsid w:val="00F31D50"/>
    <w:rsid w:val="00F403F7"/>
    <w:rsid w:val="00F60F01"/>
    <w:rsid w:val="00F721E0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0D82C8-EA3A-4315-8560-A7ADE88A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ytanap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DBB9-32F8-4930-93ED-FDFBBEE9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26786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Andrej Siska</cp:lastModifiedBy>
  <cp:revision>4</cp:revision>
  <cp:lastPrinted>2018-03-28T05:51:00Z</cp:lastPrinted>
  <dcterms:created xsi:type="dcterms:W3CDTF">2018-07-09T07:32:00Z</dcterms:created>
  <dcterms:modified xsi:type="dcterms:W3CDTF">2018-07-10T05:58:00Z</dcterms:modified>
</cp:coreProperties>
</file>