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</w:t>
      </w:r>
      <w:r w:rsidR="009F03CC" w:rsidRPr="00D210BC">
        <w:rPr>
          <w:szCs w:val="22"/>
          <w:lang w:val="sk-SK"/>
        </w:rPr>
        <w:t>v obchodn</w:t>
      </w:r>
      <w:r w:rsidR="008B65DA">
        <w:rPr>
          <w:szCs w:val="22"/>
          <w:lang w:val="sk-SK"/>
        </w:rPr>
        <w:t>om</w:t>
      </w:r>
      <w:r w:rsidR="009F03CC" w:rsidRPr="00D210BC">
        <w:rPr>
          <w:szCs w:val="22"/>
          <w:lang w:val="sk-SK"/>
        </w:rPr>
        <w:t xml:space="preserve"> celk</w:t>
      </w:r>
      <w:r w:rsidR="008B65DA">
        <w:rPr>
          <w:szCs w:val="22"/>
          <w:lang w:val="sk-SK"/>
        </w:rPr>
        <w:t>u</w:t>
      </w:r>
      <w:r w:rsidR="009F03CC" w:rsidRPr="00D210BC">
        <w:rPr>
          <w:szCs w:val="22"/>
          <w:lang w:val="sk-SK"/>
        </w:rPr>
        <w:t xml:space="preserve"> </w:t>
      </w:r>
      <w:r w:rsidR="002C5DE6" w:rsidRPr="00D210BC">
        <w:rPr>
          <w:szCs w:val="22"/>
          <w:lang w:val="sk-SK"/>
        </w:rPr>
        <w:t>(OC)</w:t>
      </w:r>
      <w:r w:rsidR="008B65DA">
        <w:rPr>
          <w:szCs w:val="22"/>
          <w:lang w:val="sk-SK"/>
        </w:rPr>
        <w:t xml:space="preserve"> č. 4 </w:t>
      </w:r>
      <w:r w:rsidR="009F03CC" w:rsidRPr="00D210BC">
        <w:rPr>
          <w:szCs w:val="22"/>
          <w:lang w:val="sk-SK"/>
        </w:rPr>
        <w:t xml:space="preserve">na </w:t>
      </w:r>
      <w:r w:rsidRPr="00D210BC">
        <w:rPr>
          <w:szCs w:val="22"/>
          <w:lang w:val="sk-SK"/>
        </w:rPr>
        <w:t xml:space="preserve"> ochrann</w:t>
      </w:r>
      <w:r w:rsidR="008B65DA">
        <w:rPr>
          <w:szCs w:val="22"/>
          <w:lang w:val="sk-SK"/>
        </w:rPr>
        <w:t>om</w:t>
      </w:r>
      <w:r w:rsidRPr="00D210BC">
        <w:rPr>
          <w:szCs w:val="22"/>
          <w:lang w:val="sk-SK"/>
        </w:rPr>
        <w:t xml:space="preserve"> obvod</w:t>
      </w:r>
      <w:r w:rsidR="008B65DA">
        <w:rPr>
          <w:szCs w:val="22"/>
          <w:lang w:val="sk-SK"/>
        </w:rPr>
        <w:t>e</w:t>
      </w:r>
      <w:r w:rsidRPr="00D210BC">
        <w:rPr>
          <w:szCs w:val="22"/>
          <w:lang w:val="sk-SK"/>
        </w:rPr>
        <w:t xml:space="preserve"> Habovka. Podkladom k predmetu predaja sú údaje z</w:t>
      </w:r>
      <w:r w:rsidR="00530F39" w:rsidRPr="00D210BC">
        <w:rPr>
          <w:szCs w:val="22"/>
          <w:lang w:val="sk-SK"/>
        </w:rPr>
        <w:t> </w:t>
      </w:r>
      <w:r w:rsidR="002B419C" w:rsidRPr="00D210BC">
        <w:rPr>
          <w:szCs w:val="22"/>
          <w:lang w:val="sk-SK"/>
        </w:rPr>
        <w:t>PSL</w:t>
      </w:r>
      <w:r w:rsidR="00530F39" w:rsidRPr="00D210BC">
        <w:rPr>
          <w:szCs w:val="22"/>
          <w:lang w:val="sk-SK"/>
        </w:rPr>
        <w:t xml:space="preserve"> na</w:t>
      </w:r>
      <w:r w:rsidR="002B419C" w:rsidRPr="00D210BC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LHC Habovka, odhadu spracovania kalamitn</w:t>
      </w:r>
      <w:r w:rsidR="00530F39" w:rsidRPr="00D210BC">
        <w:rPr>
          <w:szCs w:val="22"/>
          <w:lang w:val="sk-SK"/>
        </w:rPr>
        <w:t>ej drevnej hmoty</w:t>
      </w:r>
      <w:r w:rsidRPr="00D210BC">
        <w:rPr>
          <w:szCs w:val="22"/>
          <w:lang w:val="sk-SK"/>
        </w:rPr>
        <w:t xml:space="preserve"> (abiotické a biotické škodlivé činitele)</w:t>
      </w:r>
      <w:r w:rsidR="006A3AEB" w:rsidRPr="00D210BC">
        <w:rPr>
          <w:szCs w:val="22"/>
          <w:lang w:val="sk-SK"/>
        </w:rPr>
        <w:t xml:space="preserve">, </w:t>
      </w:r>
      <w:r w:rsidRPr="00D210BC">
        <w:rPr>
          <w:szCs w:val="22"/>
          <w:lang w:val="sk-SK"/>
        </w:rPr>
        <w:t xml:space="preserve">výchovných </w:t>
      </w:r>
      <w:r w:rsidR="006A3AEB" w:rsidRPr="00D210BC">
        <w:rPr>
          <w:szCs w:val="22"/>
          <w:lang w:val="sk-SK"/>
        </w:rPr>
        <w:t xml:space="preserve">a obnovných </w:t>
      </w:r>
      <w:r w:rsidR="00530F39" w:rsidRPr="00D210BC">
        <w:rPr>
          <w:szCs w:val="22"/>
          <w:lang w:val="sk-SK"/>
        </w:rPr>
        <w:t xml:space="preserve">ťažbových </w:t>
      </w:r>
      <w:r w:rsidRPr="00D210BC">
        <w:rPr>
          <w:szCs w:val="22"/>
          <w:lang w:val="sk-SK"/>
        </w:rPr>
        <w:t>zásahov podľa JPRL</w:t>
      </w:r>
      <w:r w:rsidR="002B419C" w:rsidRPr="00D210BC">
        <w:rPr>
          <w:szCs w:val="22"/>
          <w:lang w:val="sk-SK"/>
        </w:rPr>
        <w:t xml:space="preserve"> </w:t>
      </w:r>
      <w:r w:rsidR="0035296E" w:rsidRPr="00D210BC">
        <w:rPr>
          <w:szCs w:val="22"/>
          <w:lang w:val="sk-SK"/>
        </w:rPr>
        <w:t>na</w:t>
      </w:r>
      <w:r w:rsidR="002B419C" w:rsidRPr="00D210BC">
        <w:rPr>
          <w:szCs w:val="22"/>
          <w:lang w:val="sk-SK"/>
        </w:rPr>
        <w:t> rok 201</w:t>
      </w:r>
      <w:r w:rsidR="00684199" w:rsidRPr="00D210BC">
        <w:rPr>
          <w:szCs w:val="22"/>
          <w:lang w:val="sk-SK"/>
        </w:rPr>
        <w:t>8</w:t>
      </w:r>
      <w:r w:rsidRPr="00D210BC">
        <w:rPr>
          <w:szCs w:val="22"/>
          <w:lang w:val="sk-SK"/>
        </w:rPr>
        <w:t>.</w:t>
      </w: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 - Navrhované termíny: 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CA6BD8">
        <w:rPr>
          <w:szCs w:val="22"/>
          <w:lang w:val="sk-SK"/>
        </w:rPr>
        <w:t>2</w:t>
      </w:r>
      <w:r w:rsidR="00B836FF">
        <w:rPr>
          <w:szCs w:val="22"/>
          <w:lang w:val="sk-SK"/>
        </w:rPr>
        <w:t>4</w:t>
      </w:r>
      <w:r w:rsidR="00C45F85" w:rsidRPr="00D210BC">
        <w:rPr>
          <w:szCs w:val="22"/>
          <w:lang w:val="sk-SK"/>
        </w:rPr>
        <w:t>.</w:t>
      </w:r>
      <w:r w:rsidR="00DA3960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B836FF">
        <w:rPr>
          <w:szCs w:val="22"/>
          <w:lang w:val="sk-SK"/>
        </w:rPr>
        <w:t>31</w:t>
      </w:r>
      <w:r w:rsidR="00C45F85" w:rsidRPr="00D210BC">
        <w:rPr>
          <w:szCs w:val="22"/>
          <w:lang w:val="sk-SK"/>
        </w:rPr>
        <w:t>.</w:t>
      </w:r>
      <w:r w:rsidR="00DA3960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B836FF">
        <w:rPr>
          <w:szCs w:val="22"/>
          <w:lang w:val="sk-SK"/>
        </w:rPr>
        <w:t>31</w:t>
      </w:r>
      <w:r>
        <w:rPr>
          <w:szCs w:val="22"/>
          <w:lang w:val="sk-SK"/>
        </w:rPr>
        <w:t>.</w:t>
      </w:r>
      <w:r w:rsidR="00DA3960">
        <w:rPr>
          <w:szCs w:val="22"/>
          <w:lang w:val="sk-SK"/>
        </w:rPr>
        <w:t>8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B836FF">
        <w:rPr>
          <w:szCs w:val="22"/>
          <w:lang w:val="sk-SK"/>
        </w:rPr>
        <w:t>5</w:t>
      </w:r>
      <w:r>
        <w:rPr>
          <w:szCs w:val="22"/>
          <w:lang w:val="sk-SK"/>
        </w:rPr>
        <w:t>.</w:t>
      </w:r>
      <w:r w:rsidR="00B836FF">
        <w:rPr>
          <w:szCs w:val="22"/>
          <w:lang w:val="sk-SK"/>
        </w:rPr>
        <w:t>9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9.00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B836FF">
        <w:rPr>
          <w:szCs w:val="22"/>
          <w:lang w:val="sk-SK"/>
        </w:rPr>
        <w:t>6</w:t>
      </w:r>
      <w:r>
        <w:rPr>
          <w:szCs w:val="22"/>
          <w:lang w:val="sk-SK"/>
        </w:rPr>
        <w:t>.</w:t>
      </w:r>
      <w:r w:rsidR="00B836FF">
        <w:rPr>
          <w:szCs w:val="22"/>
          <w:lang w:val="sk-SK"/>
        </w:rPr>
        <w:t>9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B836FF">
        <w:rPr>
          <w:szCs w:val="22"/>
          <w:lang w:val="sk-SK"/>
        </w:rPr>
        <w:t>6</w:t>
      </w:r>
      <w:r w:rsidR="00592B48">
        <w:rPr>
          <w:szCs w:val="22"/>
          <w:lang w:val="sk-SK"/>
        </w:rPr>
        <w:t>.</w:t>
      </w:r>
      <w:r w:rsidR="00B836FF">
        <w:rPr>
          <w:szCs w:val="22"/>
          <w:lang w:val="sk-SK"/>
        </w:rPr>
        <w:t>9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 w:rsidR="00C84700">
        <w:rPr>
          <w:i/>
          <w:szCs w:val="22"/>
          <w:lang w:val="sk-SK"/>
        </w:rPr>
        <w:t>4 Habovka</w:t>
      </w:r>
      <w:r>
        <w:rPr>
          <w:i/>
          <w:szCs w:val="22"/>
          <w:lang w:val="sk-SK"/>
        </w:rPr>
        <w:t>.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C84700">
        <w:rPr>
          <w:szCs w:val="22"/>
          <w:lang w:val="sk-SK"/>
        </w:rPr>
        <w:t xml:space="preserve"> 4 Habovka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C84700" w:rsidRDefault="00C84700" w:rsidP="00C84700">
      <w:pPr>
        <w:numPr>
          <w:ilvl w:val="0"/>
          <w:numId w:val="5"/>
        </w:numPr>
        <w:rPr>
          <w:color w:val="000000"/>
          <w:szCs w:val="22"/>
          <w:lang w:val="sk-SK"/>
        </w:rPr>
      </w:pPr>
      <w:r w:rsidRPr="00126836">
        <w:rPr>
          <w:color w:val="000000"/>
          <w:szCs w:val="22"/>
          <w:lang w:val="sk-SK"/>
        </w:rPr>
        <w:t>uchádzača ktorý v rok</w:t>
      </w:r>
      <w:r>
        <w:rPr>
          <w:color w:val="000000"/>
          <w:szCs w:val="22"/>
          <w:lang w:val="sk-SK"/>
        </w:rPr>
        <w:t>u</w:t>
      </w:r>
      <w:r w:rsidRPr="00126836">
        <w:rPr>
          <w:color w:val="000000"/>
          <w:szCs w:val="22"/>
          <w:lang w:val="sk-SK"/>
        </w:rPr>
        <w:t xml:space="preserve"> 201</w:t>
      </w:r>
      <w:r>
        <w:rPr>
          <w:color w:val="000000"/>
          <w:szCs w:val="22"/>
          <w:lang w:val="sk-SK"/>
        </w:rPr>
        <w:t>8</w:t>
      </w:r>
      <w:r w:rsidRPr="00126836">
        <w:rPr>
          <w:color w:val="000000"/>
          <w:szCs w:val="22"/>
          <w:lang w:val="sk-SK"/>
        </w:rPr>
        <w:t xml:space="preserve"> pri kúpe dreva na pni so ŠL TANAP pri svojej činnosti  porušil zmluvné podmienky kúpnej zmluvy, tzn. uplatnením zálohovej platby na zmluvné pokuty. </w:t>
      </w:r>
    </w:p>
    <w:p w:rsidR="00C84700" w:rsidRPr="00C84700" w:rsidRDefault="00C84700" w:rsidP="00C84700">
      <w:pPr>
        <w:numPr>
          <w:ilvl w:val="0"/>
          <w:numId w:val="5"/>
        </w:numPr>
        <w:rPr>
          <w:szCs w:val="22"/>
          <w:lang w:val="sk-SK"/>
        </w:rPr>
      </w:pPr>
      <w:r w:rsidRPr="00B20C5A">
        <w:rPr>
          <w:color w:val="000000" w:themeColor="text1"/>
          <w:szCs w:val="22"/>
          <w:lang w:val="sk-SK"/>
        </w:rPr>
        <w:t>uchádzači, ktorí v roku 201</w:t>
      </w:r>
      <w:r>
        <w:rPr>
          <w:color w:val="000000" w:themeColor="text1"/>
          <w:szCs w:val="22"/>
          <w:lang w:val="sk-SK"/>
        </w:rPr>
        <w:t>8</w:t>
      </w:r>
      <w:r w:rsidRPr="00B20C5A">
        <w:rPr>
          <w:color w:val="000000" w:themeColor="text1"/>
          <w:szCs w:val="22"/>
          <w:lang w:val="sk-SK"/>
        </w:rPr>
        <w:t xml:space="preserve"> uspeli v OVS a následne odstúpili od svojej ponuky</w:t>
      </w:r>
      <w:r w:rsidR="00774900">
        <w:rPr>
          <w:color w:val="000000" w:themeColor="text1"/>
          <w:szCs w:val="22"/>
          <w:lang w:val="sk-SK"/>
        </w:rPr>
        <w:t>.</w:t>
      </w: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74900" w:rsidRDefault="00774900" w:rsidP="001C6C54">
      <w:pPr>
        <w:shd w:val="clear" w:color="auto" w:fill="FFFFFF"/>
        <w:rPr>
          <w:szCs w:val="22"/>
          <w:lang w:val="sk-SK"/>
        </w:rPr>
      </w:pP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6F2C37">
        <w:rPr>
          <w:szCs w:val="22"/>
          <w:lang w:val="sk-SK"/>
        </w:rPr>
        <w:t>4</w:t>
      </w:r>
      <w:r w:rsidR="00774900">
        <w:rPr>
          <w:szCs w:val="22"/>
          <w:lang w:val="sk-SK"/>
        </w:rPr>
        <w:t xml:space="preserve"> Habovka </w:t>
      </w:r>
      <w:r w:rsidRPr="00752173">
        <w:rPr>
          <w:b/>
          <w:szCs w:val="22"/>
          <w:lang w:val="sk-SK"/>
        </w:rPr>
        <w:t xml:space="preserve">vo výške </w:t>
      </w:r>
      <w:r w:rsidR="00B548B2">
        <w:rPr>
          <w:b/>
          <w:szCs w:val="22"/>
          <w:lang w:val="sk-SK"/>
        </w:rPr>
        <w:t>50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,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F03B98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F064FA">
        <w:rPr>
          <w:szCs w:val="22"/>
          <w:lang w:val="sk-SK"/>
        </w:rPr>
        <w:t xml:space="preserve">4 Habovka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B836FF">
        <w:rPr>
          <w:szCs w:val="22"/>
          <w:lang w:val="sk-SK"/>
        </w:rPr>
        <w:t>31</w:t>
      </w:r>
      <w:r>
        <w:rPr>
          <w:szCs w:val="22"/>
          <w:lang w:val="sk-SK"/>
        </w:rPr>
        <w:t>.</w:t>
      </w:r>
      <w:r w:rsidR="00B548B2">
        <w:rPr>
          <w:szCs w:val="22"/>
          <w:lang w:val="sk-SK"/>
        </w:rPr>
        <w:t>8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6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7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275CB3" w:rsidRPr="007D3C1A">
        <w:rPr>
          <w:b/>
          <w:sz w:val="24"/>
          <w:szCs w:val="24"/>
          <w:lang w:val="sk-SK" w:eastAsia="ar-SA"/>
        </w:rPr>
        <w:t>4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EB628D" w:rsidRPr="007D3C1A" w:rsidRDefault="00235681" w:rsidP="00733BA7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4</w:t>
      </w:r>
      <w:r w:rsidRPr="007D3C1A">
        <w:rPr>
          <w:b/>
          <w:szCs w:val="22"/>
          <w:lang w:val="sk-SK" w:eastAsia="ar-SA"/>
        </w:rPr>
        <w:t xml:space="preserve">: ochranný obvod Habovka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BF1B78" w:rsidRPr="007D3C1A" w:rsidRDefault="00BF1B78" w:rsidP="00EC0EAF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Habovka – predpokladaný objem </w:t>
      </w:r>
      <w:r w:rsidRPr="007D3C1A">
        <w:rPr>
          <w:b/>
          <w:szCs w:val="22"/>
          <w:lang w:val="sk-SK"/>
        </w:rPr>
        <w:t xml:space="preserve"> </w:t>
      </w:r>
      <w:r w:rsidR="0014656A" w:rsidRPr="007D3C1A">
        <w:rPr>
          <w:b/>
          <w:szCs w:val="22"/>
          <w:lang w:val="sk-SK"/>
        </w:rPr>
        <w:t xml:space="preserve"> </w:t>
      </w:r>
      <w:r w:rsidR="00B548B2">
        <w:rPr>
          <w:b/>
          <w:szCs w:val="22"/>
          <w:lang w:val="sk-SK"/>
        </w:rPr>
        <w:t>2</w:t>
      </w:r>
      <w:r w:rsidR="005A58A7">
        <w:rPr>
          <w:b/>
          <w:szCs w:val="22"/>
          <w:lang w:val="sk-SK"/>
        </w:rPr>
        <w:t>5</w:t>
      </w:r>
      <w:r w:rsidR="00733BA7" w:rsidRPr="007D3C1A">
        <w:rPr>
          <w:b/>
          <w:szCs w:val="22"/>
          <w:lang w:val="sk-SK"/>
        </w:rPr>
        <w:t xml:space="preserve"> 000 </w:t>
      </w:r>
      <w:r w:rsidR="00494639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A33090" w:rsidRDefault="00A33090">
      <w:pPr>
        <w:rPr>
          <w:b/>
          <w:szCs w:val="22"/>
          <w:vertAlign w:val="superscript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A33090" w:rsidRPr="00A33090" w:rsidTr="00A33090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A33090" w:rsidRPr="00A33090" w:rsidTr="00A33090">
        <w:trPr>
          <w:trHeight w:val="25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33090" w:rsidRPr="00A33090" w:rsidTr="00A33090">
        <w:trPr>
          <w:trHeight w:val="4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2,60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9,06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12,90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10,70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4,68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29,09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15,05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25,26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13,44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23,53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23,72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27,06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10,29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11,20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28,99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513 02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27,49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531B00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8,78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18,25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18,25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12,29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26,73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16,57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22,09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11,97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4,04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13,65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1,76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21,54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6,02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13,65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276 10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20,33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302B20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20,33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24,54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9,64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101 01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5,25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6,16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101 09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30,66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15,20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8,24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7,05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28,29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8,32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13,16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11,03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7,83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16,99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19,71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7,51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3,59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12,86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13,11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472B10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31,44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21,46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26,36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16,24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7,21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26,36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16,24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17,80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486A00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17,54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16,03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27,36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15,12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24,67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21,65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24,74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0,55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12,98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25,06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11,44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254C10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3,42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lastRenderedPageBreak/>
              <w:t>263 1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11,22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4,71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11,03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11,03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</w:tr>
    </w:tbl>
    <w:p w:rsidR="00A33090" w:rsidRDefault="00A33090">
      <w:pPr>
        <w:rPr>
          <w:b/>
          <w:szCs w:val="22"/>
          <w:vertAlign w:val="superscript"/>
          <w:lang w:val="sk-SK"/>
        </w:rPr>
      </w:pPr>
    </w:p>
    <w:p w:rsidR="00C45F85" w:rsidRPr="007D3C1A" w:rsidRDefault="00C45F85">
      <w:bookmarkStart w:id="0" w:name="_1480317991"/>
      <w:bookmarkEnd w:id="0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CA6BD8">
        <w:rPr>
          <w:szCs w:val="22"/>
          <w:lang w:val="sk-SK" w:eastAsia="ar-SA"/>
        </w:rPr>
        <w:t>2</w:t>
      </w:r>
      <w:r w:rsidR="000D0B20">
        <w:rPr>
          <w:szCs w:val="22"/>
          <w:lang w:val="sk-SK" w:eastAsia="ar-SA"/>
        </w:rPr>
        <w:t>4</w:t>
      </w:r>
      <w:r w:rsidR="00C45F85" w:rsidRPr="007D3C1A">
        <w:rPr>
          <w:szCs w:val="22"/>
          <w:lang w:val="sk-SK" w:eastAsia="ar-SA"/>
        </w:rPr>
        <w:t>.</w:t>
      </w:r>
      <w:r w:rsidR="00B548B2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0D0B20">
        <w:rPr>
          <w:szCs w:val="22"/>
          <w:lang w:val="sk-SK" w:eastAsia="ar-SA"/>
        </w:rPr>
        <w:t>31</w:t>
      </w:r>
      <w:r w:rsidR="00C45F85" w:rsidRPr="007D3C1A">
        <w:rPr>
          <w:szCs w:val="22"/>
          <w:lang w:val="sk-SK" w:eastAsia="ar-SA"/>
        </w:rPr>
        <w:t>.</w:t>
      </w:r>
      <w:r w:rsidR="00B548B2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ochrann</w:t>
      </w:r>
      <w:r w:rsidR="00F064FA">
        <w:rPr>
          <w:szCs w:val="22"/>
          <w:lang w:val="sk-SK" w:eastAsia="ar-SA"/>
        </w:rPr>
        <w:t>ého</w:t>
      </w:r>
      <w:r w:rsidRPr="007D3C1A">
        <w:rPr>
          <w:szCs w:val="22"/>
          <w:lang w:val="sk-SK" w:eastAsia="ar-SA"/>
        </w:rPr>
        <w:t xml:space="preserve"> obvod</w:t>
      </w:r>
      <w:r w:rsidR="00F064FA">
        <w:rPr>
          <w:szCs w:val="22"/>
          <w:lang w:val="sk-SK" w:eastAsia="ar-SA"/>
        </w:rPr>
        <w:t>u</w:t>
      </w:r>
      <w:r w:rsidRPr="007D3C1A">
        <w:rPr>
          <w:szCs w:val="22"/>
          <w:lang w:val="sk-SK" w:eastAsia="ar-SA"/>
        </w:rPr>
        <w:t xml:space="preserve">, číslo telefónu: 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Habovka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Šuvada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043/5395107,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0903 987 404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7D3C1A" w:rsidRDefault="00C45F85" w:rsidP="009D7C0E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7D3C1A">
        <w:rPr>
          <w:szCs w:val="22"/>
          <w:lang w:val="sk-SK" w:eastAsia="ar-SA"/>
        </w:rPr>
        <w:t>(v</w:t>
      </w:r>
      <w:r w:rsidRPr="007D3C1A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8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0D0B20">
        <w:rPr>
          <w:szCs w:val="22"/>
          <w:lang w:val="sk-SK"/>
        </w:rPr>
        <w:t>22</w:t>
      </w:r>
      <w:bookmarkStart w:id="1" w:name="_GoBack"/>
      <w:bookmarkEnd w:id="1"/>
      <w:r w:rsidRPr="007D3C1A">
        <w:rPr>
          <w:szCs w:val="22"/>
          <w:lang w:val="sk-SK"/>
        </w:rPr>
        <w:t>.</w:t>
      </w:r>
      <w:r w:rsidR="00B548B2">
        <w:rPr>
          <w:szCs w:val="22"/>
          <w:lang w:val="sk-SK"/>
        </w:rPr>
        <w:t>8</w:t>
      </w:r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40029"/>
    <w:rsid w:val="000D0B20"/>
    <w:rsid w:val="000F0735"/>
    <w:rsid w:val="00126836"/>
    <w:rsid w:val="0013713A"/>
    <w:rsid w:val="0014568E"/>
    <w:rsid w:val="0014656A"/>
    <w:rsid w:val="001927A3"/>
    <w:rsid w:val="00194607"/>
    <w:rsid w:val="001A6E90"/>
    <w:rsid w:val="001C6C54"/>
    <w:rsid w:val="001E6B4A"/>
    <w:rsid w:val="00220DD1"/>
    <w:rsid w:val="00235681"/>
    <w:rsid w:val="00264BF7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07377"/>
    <w:rsid w:val="00322608"/>
    <w:rsid w:val="0035296E"/>
    <w:rsid w:val="00360420"/>
    <w:rsid w:val="00363D40"/>
    <w:rsid w:val="003A71A7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94639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A58A7"/>
    <w:rsid w:val="005D3671"/>
    <w:rsid w:val="005E2EA9"/>
    <w:rsid w:val="005E578E"/>
    <w:rsid w:val="006171CD"/>
    <w:rsid w:val="006207BD"/>
    <w:rsid w:val="00622576"/>
    <w:rsid w:val="0062662B"/>
    <w:rsid w:val="00683683"/>
    <w:rsid w:val="00684199"/>
    <w:rsid w:val="00692CAC"/>
    <w:rsid w:val="006A3AEB"/>
    <w:rsid w:val="006E24B3"/>
    <w:rsid w:val="006F2C37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A2C20"/>
    <w:rsid w:val="007D3C1A"/>
    <w:rsid w:val="007D4E17"/>
    <w:rsid w:val="00815B63"/>
    <w:rsid w:val="008353BA"/>
    <w:rsid w:val="00866792"/>
    <w:rsid w:val="00871ADA"/>
    <w:rsid w:val="008875F0"/>
    <w:rsid w:val="0089113F"/>
    <w:rsid w:val="008B65DA"/>
    <w:rsid w:val="008D76D9"/>
    <w:rsid w:val="00923FCB"/>
    <w:rsid w:val="009738C4"/>
    <w:rsid w:val="009B479F"/>
    <w:rsid w:val="009C5678"/>
    <w:rsid w:val="009D3478"/>
    <w:rsid w:val="009D7C0E"/>
    <w:rsid w:val="009F03CC"/>
    <w:rsid w:val="00A02997"/>
    <w:rsid w:val="00A16FAA"/>
    <w:rsid w:val="00A33090"/>
    <w:rsid w:val="00A53A12"/>
    <w:rsid w:val="00A60C11"/>
    <w:rsid w:val="00A62C51"/>
    <w:rsid w:val="00A7168D"/>
    <w:rsid w:val="00A9371F"/>
    <w:rsid w:val="00AA1B31"/>
    <w:rsid w:val="00AA5B85"/>
    <w:rsid w:val="00AB6D7C"/>
    <w:rsid w:val="00AF208C"/>
    <w:rsid w:val="00B12982"/>
    <w:rsid w:val="00B1768C"/>
    <w:rsid w:val="00B520C6"/>
    <w:rsid w:val="00B548B2"/>
    <w:rsid w:val="00B565AD"/>
    <w:rsid w:val="00B8051D"/>
    <w:rsid w:val="00B80566"/>
    <w:rsid w:val="00B836FF"/>
    <w:rsid w:val="00B86D42"/>
    <w:rsid w:val="00BB2735"/>
    <w:rsid w:val="00BC3265"/>
    <w:rsid w:val="00BE1595"/>
    <w:rsid w:val="00BE4DA1"/>
    <w:rsid w:val="00BF1B78"/>
    <w:rsid w:val="00C45F85"/>
    <w:rsid w:val="00C56366"/>
    <w:rsid w:val="00C60812"/>
    <w:rsid w:val="00C84700"/>
    <w:rsid w:val="00C85EF4"/>
    <w:rsid w:val="00C86522"/>
    <w:rsid w:val="00C869AF"/>
    <w:rsid w:val="00CA6BD8"/>
    <w:rsid w:val="00D0792B"/>
    <w:rsid w:val="00D10B10"/>
    <w:rsid w:val="00D210BC"/>
    <w:rsid w:val="00D566F5"/>
    <w:rsid w:val="00D65D87"/>
    <w:rsid w:val="00D66769"/>
    <w:rsid w:val="00D7352B"/>
    <w:rsid w:val="00DA3960"/>
    <w:rsid w:val="00DA4B01"/>
    <w:rsid w:val="00DB35A3"/>
    <w:rsid w:val="00DC0838"/>
    <w:rsid w:val="00DD48D8"/>
    <w:rsid w:val="00DE527B"/>
    <w:rsid w:val="00E21B7B"/>
    <w:rsid w:val="00E2599E"/>
    <w:rsid w:val="00E34215"/>
    <w:rsid w:val="00E3439A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064FA"/>
    <w:rsid w:val="00F30B4E"/>
    <w:rsid w:val="00F319D4"/>
    <w:rsid w:val="00F31D50"/>
    <w:rsid w:val="00F403F7"/>
    <w:rsid w:val="00F60F01"/>
    <w:rsid w:val="00F721E0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B46BBA-7067-4BB6-8EE4-80341BBE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ytanap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0FE4-DB55-4CD6-8000-F3DB14BC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14964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Andrej Siska</cp:lastModifiedBy>
  <cp:revision>4</cp:revision>
  <cp:lastPrinted>2018-08-22T10:24:00Z</cp:lastPrinted>
  <dcterms:created xsi:type="dcterms:W3CDTF">2018-08-20T07:34:00Z</dcterms:created>
  <dcterms:modified xsi:type="dcterms:W3CDTF">2018-08-22T10:27:00Z</dcterms:modified>
</cp:coreProperties>
</file>