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ŠTÁTNE LESY TATRANSKÉHO NÁRODNÉHO PARKU TATRANSKÁ LOMNICA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so sídlom v Tatranskej Lomnici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podľa ustanovení § 281 až § 288 Obchodného zákonníka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color w:val="FF0000"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vyhlasuje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b/>
          <w:sz w:val="28"/>
          <w:szCs w:val="28"/>
          <w:lang w:val="sk-SK"/>
        </w:rPr>
        <w:t>OBCHODNÚ VEREJNÚ SÚŤAŽ</w:t>
      </w:r>
    </w:p>
    <w:p w:rsidR="00C45F85" w:rsidRDefault="00C45F85">
      <w:pPr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Cs w:val="22"/>
          <w:lang w:val="sk-SK"/>
        </w:rPr>
      </w:pPr>
      <w:r>
        <w:rPr>
          <w:b/>
          <w:szCs w:val="22"/>
          <w:lang w:val="sk-SK"/>
        </w:rPr>
        <w:t>na predaj drevnej hmoty formou podania záväzných návrhov</w:t>
      </w:r>
    </w:p>
    <w:p w:rsidR="00C45F85" w:rsidRDefault="00C45F85">
      <w:pPr>
        <w:rPr>
          <w:szCs w:val="22"/>
          <w:lang w:val="sk-SK"/>
        </w:rPr>
      </w:pPr>
    </w:p>
    <w:p w:rsidR="00B520C6" w:rsidRDefault="00B520C6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Pr="00264BF7" w:rsidRDefault="00C45F85">
      <w:pPr>
        <w:rPr>
          <w:color w:val="FF0000"/>
          <w:szCs w:val="22"/>
          <w:lang w:val="sk-SK"/>
        </w:rPr>
      </w:pPr>
      <w:r>
        <w:rPr>
          <w:b/>
          <w:szCs w:val="22"/>
          <w:lang w:val="sk-SK"/>
        </w:rPr>
        <w:t xml:space="preserve">Predmet: </w:t>
      </w:r>
      <w:r w:rsidR="00264BF7">
        <w:rPr>
          <w:b/>
          <w:szCs w:val="22"/>
          <w:lang w:val="sk-SK"/>
        </w:rPr>
        <w:t xml:space="preserve">        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   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Drevná hmota (drevo na pni) </w:t>
      </w:r>
      <w:r w:rsidR="009F03CC" w:rsidRPr="00D210BC">
        <w:rPr>
          <w:szCs w:val="22"/>
          <w:lang w:val="sk-SK"/>
        </w:rPr>
        <w:t>v obchodn</w:t>
      </w:r>
      <w:r w:rsidR="008B65DA">
        <w:rPr>
          <w:szCs w:val="22"/>
          <w:lang w:val="sk-SK"/>
        </w:rPr>
        <w:t>om</w:t>
      </w:r>
      <w:r w:rsidR="009F03CC" w:rsidRPr="00D210BC">
        <w:rPr>
          <w:szCs w:val="22"/>
          <w:lang w:val="sk-SK"/>
        </w:rPr>
        <w:t xml:space="preserve"> celk</w:t>
      </w:r>
      <w:r w:rsidR="008B65DA">
        <w:rPr>
          <w:szCs w:val="22"/>
          <w:lang w:val="sk-SK"/>
        </w:rPr>
        <w:t>u</w:t>
      </w:r>
      <w:r w:rsidR="009F03CC" w:rsidRPr="00D210BC">
        <w:rPr>
          <w:szCs w:val="22"/>
          <w:lang w:val="sk-SK"/>
        </w:rPr>
        <w:t xml:space="preserve"> </w:t>
      </w:r>
      <w:r w:rsidR="002C5DE6" w:rsidRPr="00D210BC">
        <w:rPr>
          <w:szCs w:val="22"/>
          <w:lang w:val="sk-SK"/>
        </w:rPr>
        <w:t>(OC)</w:t>
      </w:r>
      <w:r w:rsidR="008B65DA">
        <w:rPr>
          <w:szCs w:val="22"/>
          <w:lang w:val="sk-SK"/>
        </w:rPr>
        <w:t xml:space="preserve"> č. 4 </w:t>
      </w:r>
      <w:r w:rsidR="009F03CC" w:rsidRPr="00D210BC">
        <w:rPr>
          <w:szCs w:val="22"/>
          <w:lang w:val="sk-SK"/>
        </w:rPr>
        <w:t xml:space="preserve">na </w:t>
      </w:r>
      <w:r w:rsidRPr="00D210BC">
        <w:rPr>
          <w:szCs w:val="22"/>
          <w:lang w:val="sk-SK"/>
        </w:rPr>
        <w:t xml:space="preserve"> ochrann</w:t>
      </w:r>
      <w:r w:rsidR="008B65DA">
        <w:rPr>
          <w:szCs w:val="22"/>
          <w:lang w:val="sk-SK"/>
        </w:rPr>
        <w:t>om</w:t>
      </w:r>
      <w:r w:rsidRPr="00D210BC">
        <w:rPr>
          <w:szCs w:val="22"/>
          <w:lang w:val="sk-SK"/>
        </w:rPr>
        <w:t xml:space="preserve"> obvod</w:t>
      </w:r>
      <w:r w:rsidR="008B65DA">
        <w:rPr>
          <w:szCs w:val="22"/>
          <w:lang w:val="sk-SK"/>
        </w:rPr>
        <w:t>e</w:t>
      </w:r>
      <w:r w:rsidRPr="00D210BC">
        <w:rPr>
          <w:szCs w:val="22"/>
          <w:lang w:val="sk-SK"/>
        </w:rPr>
        <w:t xml:space="preserve"> Habovka. Podkladom k predmetu predaja sú údaje z</w:t>
      </w:r>
      <w:r w:rsidR="00530F39" w:rsidRPr="00D210BC">
        <w:rPr>
          <w:szCs w:val="22"/>
          <w:lang w:val="sk-SK"/>
        </w:rPr>
        <w:t> </w:t>
      </w:r>
      <w:r w:rsidR="002B419C" w:rsidRPr="00D210BC">
        <w:rPr>
          <w:szCs w:val="22"/>
          <w:lang w:val="sk-SK"/>
        </w:rPr>
        <w:t>PSL</w:t>
      </w:r>
      <w:r w:rsidR="00530F39" w:rsidRPr="00D210BC">
        <w:rPr>
          <w:szCs w:val="22"/>
          <w:lang w:val="sk-SK"/>
        </w:rPr>
        <w:t xml:space="preserve"> na</w:t>
      </w:r>
      <w:r w:rsidR="002B419C" w:rsidRPr="00D210BC">
        <w:rPr>
          <w:szCs w:val="22"/>
          <w:lang w:val="sk-SK"/>
        </w:rPr>
        <w:t xml:space="preserve"> </w:t>
      </w:r>
      <w:r w:rsidRPr="00D210BC">
        <w:rPr>
          <w:szCs w:val="22"/>
          <w:lang w:val="sk-SK"/>
        </w:rPr>
        <w:t>LHC Habovka, odhadu spracovania kalamitn</w:t>
      </w:r>
      <w:r w:rsidR="00530F39" w:rsidRPr="00D210BC">
        <w:rPr>
          <w:szCs w:val="22"/>
          <w:lang w:val="sk-SK"/>
        </w:rPr>
        <w:t>ej drevnej hmoty</w:t>
      </w:r>
      <w:r w:rsidRPr="00D210BC">
        <w:rPr>
          <w:szCs w:val="22"/>
          <w:lang w:val="sk-SK"/>
        </w:rPr>
        <w:t xml:space="preserve"> (abiotické a biotické škodlivé činitele)</w:t>
      </w:r>
      <w:r w:rsidR="006A3AEB" w:rsidRPr="00D210BC">
        <w:rPr>
          <w:szCs w:val="22"/>
          <w:lang w:val="sk-SK"/>
        </w:rPr>
        <w:t xml:space="preserve">, </w:t>
      </w:r>
      <w:r w:rsidRPr="00D210BC">
        <w:rPr>
          <w:szCs w:val="22"/>
          <w:lang w:val="sk-SK"/>
        </w:rPr>
        <w:t xml:space="preserve">výchovných </w:t>
      </w:r>
      <w:r w:rsidR="006A3AEB" w:rsidRPr="00D210BC">
        <w:rPr>
          <w:szCs w:val="22"/>
          <w:lang w:val="sk-SK"/>
        </w:rPr>
        <w:t xml:space="preserve">a obnovných </w:t>
      </w:r>
      <w:r w:rsidR="00530F39" w:rsidRPr="00D210BC">
        <w:rPr>
          <w:szCs w:val="22"/>
          <w:lang w:val="sk-SK"/>
        </w:rPr>
        <w:t xml:space="preserve">ťažbových </w:t>
      </w:r>
      <w:r w:rsidRPr="00D210BC">
        <w:rPr>
          <w:szCs w:val="22"/>
          <w:lang w:val="sk-SK"/>
        </w:rPr>
        <w:t>zásahov podľa JPRL</w:t>
      </w:r>
      <w:r w:rsidR="002B419C" w:rsidRPr="00D210BC">
        <w:rPr>
          <w:szCs w:val="22"/>
          <w:lang w:val="sk-SK"/>
        </w:rPr>
        <w:t xml:space="preserve"> </w:t>
      </w:r>
      <w:r w:rsidR="00E144B5">
        <w:rPr>
          <w:szCs w:val="22"/>
          <w:lang w:val="sk-SK"/>
        </w:rPr>
        <w:t>do 30. 11. 2019</w:t>
      </w:r>
      <w:r w:rsidRPr="00D210BC">
        <w:rPr>
          <w:szCs w:val="22"/>
          <w:lang w:val="sk-SK"/>
        </w:rPr>
        <w:t>.</w:t>
      </w:r>
    </w:p>
    <w:p w:rsidR="00C45F85" w:rsidRPr="00D210BC" w:rsidRDefault="00C45F85">
      <w:pPr>
        <w:rPr>
          <w:b/>
          <w:szCs w:val="22"/>
          <w:lang w:val="sk-SK"/>
        </w:rPr>
      </w:pPr>
    </w:p>
    <w:p w:rsidR="00264BF7" w:rsidRPr="00D210BC" w:rsidRDefault="00C45F85">
      <w:pPr>
        <w:rPr>
          <w:b/>
          <w:szCs w:val="22"/>
          <w:lang w:val="sk-SK"/>
        </w:rPr>
      </w:pPr>
      <w:r w:rsidRPr="00D210BC">
        <w:rPr>
          <w:b/>
          <w:szCs w:val="22"/>
          <w:lang w:val="sk-SK"/>
        </w:rPr>
        <w:t>Časový priebeh obchodnej verejnej súťaže</w:t>
      </w:r>
      <w:r w:rsidR="00CA6BD8">
        <w:rPr>
          <w:b/>
          <w:szCs w:val="22"/>
          <w:lang w:val="sk-SK"/>
        </w:rPr>
        <w:t xml:space="preserve"> - Navrhované termíny: </w:t>
      </w:r>
    </w:p>
    <w:p w:rsidR="00264BF7" w:rsidRPr="00D210BC" w:rsidRDefault="00264BF7">
      <w:pPr>
        <w:rPr>
          <w:b/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Etapa súťaže</w:t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Termín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_______________________________________________________________________________</w:t>
      </w:r>
    </w:p>
    <w:p w:rsidR="00C45F85" w:rsidRPr="00D210BC" w:rsidRDefault="00C45F85">
      <w:pPr>
        <w:rPr>
          <w:szCs w:val="22"/>
          <w:lang w:val="sk-SK"/>
        </w:rPr>
      </w:pPr>
    </w:p>
    <w:p w:rsidR="00530F39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prehliadka ponúkaného </w:t>
      </w:r>
      <w:r w:rsidRPr="00D210BC">
        <w:rPr>
          <w:szCs w:val="22"/>
          <w:lang w:val="sk-SK"/>
        </w:rPr>
        <w:tab/>
        <w:t>predmetu predaja na ochrannom obvode</w:t>
      </w:r>
      <w:r w:rsidR="00530F39" w:rsidRPr="00D210BC">
        <w:rPr>
          <w:szCs w:val="22"/>
          <w:lang w:val="sk-SK"/>
        </w:rPr>
        <w:t xml:space="preserve"> v rámci OC </w:t>
      </w:r>
    </w:p>
    <w:p w:rsidR="00D210BC" w:rsidRPr="00D210BC" w:rsidRDefault="00D210BC">
      <w:pPr>
        <w:rPr>
          <w:szCs w:val="22"/>
          <w:lang w:val="sk-SK"/>
        </w:rPr>
      </w:pPr>
    </w:p>
    <w:p w:rsidR="00C45F85" w:rsidRPr="00D210BC" w:rsidRDefault="00530F39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="00C45F85" w:rsidRPr="00D210BC">
        <w:rPr>
          <w:szCs w:val="22"/>
          <w:lang w:val="sk-SK"/>
        </w:rPr>
        <w:tab/>
      </w:r>
      <w:r w:rsidR="00F935DE">
        <w:rPr>
          <w:szCs w:val="22"/>
          <w:lang w:val="sk-SK"/>
        </w:rPr>
        <w:t>12</w:t>
      </w:r>
      <w:r w:rsidR="00C45F85" w:rsidRPr="00D210BC">
        <w:rPr>
          <w:szCs w:val="22"/>
          <w:lang w:val="sk-SK"/>
        </w:rPr>
        <w:t>.</w:t>
      </w:r>
      <w:r w:rsidR="00496140">
        <w:rPr>
          <w:szCs w:val="22"/>
          <w:lang w:val="sk-SK"/>
        </w:rPr>
        <w:t>9</w:t>
      </w:r>
      <w:r w:rsidR="00C45F85" w:rsidRPr="00D210BC">
        <w:rPr>
          <w:szCs w:val="22"/>
          <w:lang w:val="sk-SK"/>
        </w:rPr>
        <w:t>.201</w:t>
      </w:r>
      <w:r w:rsidR="00B1768C">
        <w:rPr>
          <w:szCs w:val="22"/>
          <w:lang w:val="sk-SK"/>
        </w:rPr>
        <w:t>8</w:t>
      </w:r>
      <w:r w:rsidR="00C45F85" w:rsidRPr="00D210BC">
        <w:rPr>
          <w:szCs w:val="22"/>
          <w:lang w:val="sk-SK"/>
        </w:rPr>
        <w:t xml:space="preserve"> – </w:t>
      </w:r>
      <w:r w:rsidR="00E144B5">
        <w:rPr>
          <w:szCs w:val="22"/>
          <w:lang w:val="sk-SK"/>
        </w:rPr>
        <w:t>20</w:t>
      </w:r>
      <w:r w:rsidR="00C45F85" w:rsidRPr="00D210BC">
        <w:rPr>
          <w:szCs w:val="22"/>
          <w:lang w:val="sk-SK"/>
        </w:rPr>
        <w:t>.</w:t>
      </w:r>
      <w:r w:rsidR="00496140">
        <w:rPr>
          <w:szCs w:val="22"/>
          <w:lang w:val="sk-SK"/>
        </w:rPr>
        <w:t>9</w:t>
      </w:r>
      <w:r w:rsidR="00C45F85" w:rsidRPr="00D210BC">
        <w:rPr>
          <w:szCs w:val="22"/>
          <w:lang w:val="sk-SK"/>
        </w:rPr>
        <w:t>.201</w:t>
      </w:r>
      <w:r w:rsidR="00B1768C">
        <w:rPr>
          <w:szCs w:val="22"/>
          <w:lang w:val="sk-SK"/>
        </w:rPr>
        <w:t>8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v pracovných dňoch, v čase</w:t>
      </w:r>
    </w:p>
    <w:p w:rsidR="003A71A7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od 10.00 hod. do 14.00 hod.</w:t>
      </w:r>
    </w:p>
    <w:p w:rsidR="00C45F85" w:rsidRPr="003A71A7" w:rsidRDefault="00C45F85">
      <w:pPr>
        <w:rPr>
          <w:color w:val="00B050"/>
          <w:szCs w:val="22"/>
          <w:lang w:val="sk-SK"/>
        </w:rPr>
      </w:pPr>
      <w:r w:rsidRPr="003A71A7">
        <w:rPr>
          <w:color w:val="00B050"/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odovzdanie súťažných návrhov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E144B5">
        <w:rPr>
          <w:szCs w:val="22"/>
          <w:lang w:val="sk-SK"/>
        </w:rPr>
        <w:t>21</w:t>
      </w:r>
      <w:r>
        <w:rPr>
          <w:szCs w:val="22"/>
          <w:lang w:val="sk-SK"/>
        </w:rPr>
        <w:t>.</w:t>
      </w:r>
      <w:r w:rsidR="00496140">
        <w:rPr>
          <w:szCs w:val="22"/>
          <w:lang w:val="sk-SK"/>
        </w:rPr>
        <w:t>9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do 1</w:t>
      </w:r>
      <w:r w:rsidR="00B1768C">
        <w:rPr>
          <w:szCs w:val="22"/>
          <w:lang w:val="sk-SK"/>
        </w:rPr>
        <w:t>4</w:t>
      </w:r>
      <w:r>
        <w:rPr>
          <w:szCs w:val="22"/>
          <w:lang w:val="sk-SK"/>
        </w:rPr>
        <w:t>.00 hod.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kontrola zabezpečenia finančnej zábezpeky</w:t>
      </w:r>
      <w:r w:rsidR="00BE1595">
        <w:rPr>
          <w:szCs w:val="22"/>
          <w:lang w:val="sk-SK"/>
        </w:rPr>
        <w:t xml:space="preserve"> a otváranie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obálok s ponukami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 w:rsidR="00220DD1">
        <w:rPr>
          <w:szCs w:val="22"/>
          <w:lang w:val="sk-SK"/>
        </w:rPr>
        <w:tab/>
      </w:r>
      <w:r w:rsidR="00E144B5">
        <w:rPr>
          <w:szCs w:val="22"/>
          <w:lang w:val="sk-SK"/>
        </w:rPr>
        <w:t>26</w:t>
      </w:r>
      <w:r>
        <w:rPr>
          <w:szCs w:val="22"/>
          <w:lang w:val="sk-SK"/>
        </w:rPr>
        <w:t>.</w:t>
      </w:r>
      <w:r w:rsidR="00B836FF">
        <w:rPr>
          <w:szCs w:val="22"/>
          <w:lang w:val="sk-SK"/>
        </w:rPr>
        <w:t>9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 w:rsidR="00923FCB">
        <w:rPr>
          <w:szCs w:val="22"/>
          <w:lang w:val="sk-SK"/>
        </w:rPr>
        <w:t xml:space="preserve"> o </w:t>
      </w:r>
      <w:r w:rsidR="00E144B5">
        <w:rPr>
          <w:szCs w:val="22"/>
          <w:lang w:val="sk-SK"/>
        </w:rPr>
        <w:t>10</w:t>
      </w:r>
      <w:r w:rsidR="00923FCB">
        <w:rPr>
          <w:szCs w:val="22"/>
          <w:lang w:val="sk-SK"/>
        </w:rPr>
        <w:t>.00 hod.</w:t>
      </w:r>
      <w:r>
        <w:rPr>
          <w:szCs w:val="22"/>
          <w:lang w:val="sk-SK"/>
        </w:rPr>
        <w:t xml:space="preserve">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oznámenie o výsledku vyhodnotenia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E144B5">
        <w:rPr>
          <w:szCs w:val="22"/>
          <w:lang w:val="sk-SK"/>
        </w:rPr>
        <w:t>27</w:t>
      </w:r>
      <w:r>
        <w:rPr>
          <w:szCs w:val="22"/>
          <w:lang w:val="sk-SK"/>
        </w:rPr>
        <w:t>.</w:t>
      </w:r>
      <w:r w:rsidR="00B836FF">
        <w:rPr>
          <w:szCs w:val="22"/>
          <w:lang w:val="sk-SK"/>
        </w:rPr>
        <w:t>9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vrátane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uzatváranie zml</w:t>
      </w:r>
      <w:r w:rsidR="007D4E17">
        <w:rPr>
          <w:szCs w:val="22"/>
          <w:lang w:val="sk-SK"/>
        </w:rPr>
        <w:t>u</w:t>
      </w:r>
      <w:r>
        <w:rPr>
          <w:szCs w:val="22"/>
          <w:lang w:val="sk-SK"/>
        </w:rPr>
        <w:t>v</w:t>
      </w:r>
      <w:r w:rsidR="007D4E17">
        <w:rPr>
          <w:szCs w:val="22"/>
          <w:lang w:val="sk-SK"/>
        </w:rPr>
        <w:t>y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od </w:t>
      </w:r>
      <w:r w:rsidR="00E144B5">
        <w:rPr>
          <w:szCs w:val="22"/>
          <w:lang w:val="sk-SK"/>
        </w:rPr>
        <w:t>27</w:t>
      </w:r>
      <w:r w:rsidR="00592B48">
        <w:rPr>
          <w:szCs w:val="22"/>
          <w:lang w:val="sk-SK"/>
        </w:rPr>
        <w:t>.</w:t>
      </w:r>
      <w:r w:rsidR="00B836FF">
        <w:rPr>
          <w:szCs w:val="22"/>
          <w:lang w:val="sk-SK"/>
        </w:rPr>
        <w:t>9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b/>
          <w:szCs w:val="22"/>
          <w:lang w:val="sk-SK"/>
        </w:rPr>
      </w:pPr>
      <w:r>
        <w:rPr>
          <w:b/>
          <w:szCs w:val="22"/>
          <w:lang w:val="sk-SK"/>
        </w:rPr>
        <w:t>Spôsob  podávania súťažných návrhov:</w:t>
      </w:r>
    </w:p>
    <w:p w:rsidR="00C45F85" w:rsidRDefault="00C45F85">
      <w:pPr>
        <w:rPr>
          <w:b/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Súťažné návrhy sa podávajú v písomnej forme v slovenskom jazyku, návrhy musia byť verifikované podpisom a pečiatkou uchádzača. V návrhu musí byť stanovená cena percentuálne, tzn. navýšenie resp. zníženie ceny jednotným % pre </w:t>
      </w:r>
      <w:r w:rsidR="00B86D42">
        <w:rPr>
          <w:szCs w:val="22"/>
          <w:lang w:val="sk-SK"/>
        </w:rPr>
        <w:t xml:space="preserve">celý OC (pre </w:t>
      </w:r>
      <w:r>
        <w:rPr>
          <w:szCs w:val="22"/>
          <w:lang w:val="sk-SK"/>
        </w:rPr>
        <w:t>všetky JPRL</w:t>
      </w:r>
      <w:r w:rsidR="00B86D42">
        <w:rPr>
          <w:szCs w:val="22"/>
          <w:lang w:val="sk-SK"/>
        </w:rPr>
        <w:t>)</w:t>
      </w:r>
      <w:r>
        <w:rPr>
          <w:szCs w:val="22"/>
          <w:lang w:val="sk-SK"/>
        </w:rPr>
        <w:t xml:space="preserve"> - vložiť do obálky.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>Príklad:</w:t>
      </w:r>
    </w:p>
    <w:p w:rsidR="00C45F85" w:rsidRDefault="00C45F85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 xml:space="preserve">Náš návrh ceny dreva </w:t>
      </w:r>
      <w:r w:rsidR="009F03CC">
        <w:rPr>
          <w:i/>
          <w:szCs w:val="22"/>
          <w:lang w:val="sk-SK"/>
        </w:rPr>
        <w:t>v obchodnom celku</w:t>
      </w:r>
      <w:r>
        <w:rPr>
          <w:i/>
          <w:szCs w:val="22"/>
          <w:lang w:val="sk-SK"/>
        </w:rPr>
        <w:t xml:space="preserve"> </w:t>
      </w:r>
      <w:r w:rsidR="00752173">
        <w:rPr>
          <w:i/>
          <w:szCs w:val="22"/>
          <w:lang w:val="sk-SK"/>
        </w:rPr>
        <w:t xml:space="preserve">č. </w:t>
      </w:r>
      <w:r w:rsidR="00C84700">
        <w:rPr>
          <w:i/>
          <w:szCs w:val="22"/>
          <w:lang w:val="sk-SK"/>
        </w:rPr>
        <w:t>4 Habovka</w:t>
      </w:r>
      <w:r>
        <w:rPr>
          <w:i/>
          <w:szCs w:val="22"/>
          <w:lang w:val="sk-SK"/>
        </w:rPr>
        <w:t>. je:</w:t>
      </w:r>
    </w:p>
    <w:p w:rsidR="00C45F85" w:rsidRDefault="00C45F85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t>Možnosť 1 : navrhovaná cena ŠL TANAP + 2 %</w:t>
      </w:r>
    </w:p>
    <w:p w:rsidR="00C45F85" w:rsidRDefault="00C45F85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t>Možnosť 2 : navrhovaná cena ŠL TANAP  - 1,5 %</w:t>
      </w:r>
    </w:p>
    <w:p w:rsidR="00C45F85" w:rsidRDefault="00C45F85">
      <w:pPr>
        <w:ind w:left="360"/>
        <w:rPr>
          <w:szCs w:val="22"/>
          <w:lang w:val="sk-SK"/>
        </w:rPr>
      </w:pPr>
      <w:r>
        <w:rPr>
          <w:i/>
          <w:szCs w:val="22"/>
          <w:lang w:val="sk-SK"/>
        </w:rPr>
        <w:t xml:space="preserve">Možnosť 3 : v rovnakej výške ako navrhovaná cena ŠL TANAP </w:t>
      </w:r>
    </w:p>
    <w:p w:rsidR="00C45F85" w:rsidRDefault="00C45F85">
      <w:pPr>
        <w:ind w:left="360"/>
        <w:rPr>
          <w:szCs w:val="22"/>
          <w:lang w:val="sk-SK"/>
        </w:rPr>
      </w:pPr>
    </w:p>
    <w:p w:rsidR="003D67F1" w:rsidRDefault="00C45F85">
      <w:pPr>
        <w:rPr>
          <w:szCs w:val="22"/>
          <w:lang w:val="sk-SK"/>
        </w:rPr>
      </w:pPr>
      <w:r>
        <w:rPr>
          <w:szCs w:val="22"/>
          <w:lang w:val="sk-SK"/>
        </w:rPr>
        <w:lastRenderedPageBreak/>
        <w:t>Uchádzač musí mať príslušné podnikateľské oprávnenie na výkon nasledovnej činnosti: kúpa tovaru na účely jeho predaja konečnému spotrebiteľovi (maloobchod)</w:t>
      </w:r>
      <w:r w:rsidR="00530F39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alebo iným prevádzkovateľom živnosti (veľkoobchod), použiteľný na právne úkony, nesmie byť starší ako 3 mesiace, musí byť súčasťou návrhu - vložiť do obálky.</w:t>
      </w:r>
    </w:p>
    <w:p w:rsidR="00E21B7B" w:rsidRDefault="00E21B7B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Obálka musí byť zaistená proti možnému predčasnému otvoreniu, obsahovať upozornenie "Súťaž, o</w:t>
      </w:r>
      <w:r w:rsidR="009738C4">
        <w:rPr>
          <w:szCs w:val="22"/>
          <w:lang w:val="sk-SK"/>
        </w:rPr>
        <w:t>bchodný celok č.</w:t>
      </w:r>
      <w:r w:rsidR="00C84700">
        <w:rPr>
          <w:szCs w:val="22"/>
          <w:lang w:val="sk-SK"/>
        </w:rPr>
        <w:t xml:space="preserve"> 4 Habovka</w:t>
      </w:r>
      <w:r>
        <w:rPr>
          <w:szCs w:val="22"/>
          <w:lang w:val="sk-SK"/>
        </w:rPr>
        <w:t>, NEOTVÁRAŤ", s uvedením adresy odosielateľa.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Obálky, ktoré prídu po stanovenom časovom limite, na ktorých nebude uvedený o</w:t>
      </w:r>
      <w:r w:rsidR="009F03CC">
        <w:rPr>
          <w:szCs w:val="22"/>
          <w:lang w:val="sk-SK"/>
        </w:rPr>
        <w:t>bchodný celok</w:t>
      </w:r>
      <w:r>
        <w:rPr>
          <w:szCs w:val="22"/>
          <w:lang w:val="sk-SK"/>
        </w:rPr>
        <w:t>, adresa odosielateľa,  nebudú zaradené do súťaže. Obálky, ktoré  nebudú obsahovať všetky požadované údaje, budú zo súťaže vylúčené, pri osobnom doručení nebudú prevzaté.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Zo súťaže budú vylúčené aj návrhy: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ktoré nebudú mať podnikateľské oprávnenie, 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>nebudú viazané finančnou zábezpekou na o</w:t>
      </w:r>
      <w:r w:rsidR="009F03CC">
        <w:rPr>
          <w:szCs w:val="22"/>
          <w:lang w:val="sk-SK"/>
        </w:rPr>
        <w:t>bchodný celok</w:t>
      </w:r>
      <w:r w:rsidR="00774900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v ktorých bude uvedená viac ako jedna percentuálna úprava </w:t>
      </w:r>
      <w:r w:rsidR="009F03CC">
        <w:rPr>
          <w:szCs w:val="22"/>
          <w:lang w:val="sk-SK"/>
        </w:rPr>
        <w:t>pre</w:t>
      </w:r>
      <w:r>
        <w:rPr>
          <w:szCs w:val="22"/>
          <w:lang w:val="sk-SK"/>
        </w:rPr>
        <w:t xml:space="preserve"> </w:t>
      </w:r>
      <w:r w:rsidR="009F03CC">
        <w:rPr>
          <w:szCs w:val="22"/>
          <w:lang w:val="sk-SK"/>
        </w:rPr>
        <w:t>obchodný celok</w:t>
      </w:r>
      <w:r>
        <w:rPr>
          <w:szCs w:val="22"/>
          <w:lang w:val="sk-SK"/>
        </w:rPr>
        <w:t xml:space="preserve"> (nemôže byť percentuálna úprava pre jednotlivé JPRL rozdielna)</w:t>
      </w:r>
      <w:r w:rsidR="00A16FAA">
        <w:rPr>
          <w:szCs w:val="22"/>
          <w:lang w:val="sk-SK"/>
        </w:rPr>
        <w:t>.</w:t>
      </w:r>
    </w:p>
    <w:p w:rsidR="00C84700" w:rsidRDefault="00C84700" w:rsidP="00C84700">
      <w:pPr>
        <w:numPr>
          <w:ilvl w:val="0"/>
          <w:numId w:val="5"/>
        </w:numPr>
        <w:rPr>
          <w:color w:val="000000"/>
          <w:szCs w:val="22"/>
          <w:lang w:val="sk-SK"/>
        </w:rPr>
      </w:pPr>
      <w:r w:rsidRPr="00126836">
        <w:rPr>
          <w:color w:val="000000"/>
          <w:szCs w:val="22"/>
          <w:lang w:val="sk-SK"/>
        </w:rPr>
        <w:t>uchádzača ktorý v rok</w:t>
      </w:r>
      <w:r>
        <w:rPr>
          <w:color w:val="000000"/>
          <w:szCs w:val="22"/>
          <w:lang w:val="sk-SK"/>
        </w:rPr>
        <w:t>u</w:t>
      </w:r>
      <w:r w:rsidRPr="00126836">
        <w:rPr>
          <w:color w:val="000000"/>
          <w:szCs w:val="22"/>
          <w:lang w:val="sk-SK"/>
        </w:rPr>
        <w:t xml:space="preserve"> 201</w:t>
      </w:r>
      <w:r>
        <w:rPr>
          <w:color w:val="000000"/>
          <w:szCs w:val="22"/>
          <w:lang w:val="sk-SK"/>
        </w:rPr>
        <w:t>8</w:t>
      </w:r>
      <w:r w:rsidRPr="00126836">
        <w:rPr>
          <w:color w:val="000000"/>
          <w:szCs w:val="22"/>
          <w:lang w:val="sk-SK"/>
        </w:rPr>
        <w:t xml:space="preserve"> pri kúpe dreva na pni so ŠL TANAP pri svojej činnosti  porušil zmluvné podmienky kúpnej zmluvy, tzn. uplatnením zálohovej platby na zmluvné pokuty. </w:t>
      </w:r>
    </w:p>
    <w:p w:rsidR="00C84700" w:rsidRPr="00C84700" w:rsidRDefault="00C84700" w:rsidP="00C84700">
      <w:pPr>
        <w:numPr>
          <w:ilvl w:val="0"/>
          <w:numId w:val="5"/>
        </w:numPr>
        <w:rPr>
          <w:szCs w:val="22"/>
          <w:lang w:val="sk-SK"/>
        </w:rPr>
      </w:pPr>
      <w:r w:rsidRPr="00B20C5A">
        <w:rPr>
          <w:color w:val="000000" w:themeColor="text1"/>
          <w:szCs w:val="22"/>
          <w:lang w:val="sk-SK"/>
        </w:rPr>
        <w:t>uchádzači, ktorí v roku 201</w:t>
      </w:r>
      <w:r>
        <w:rPr>
          <w:color w:val="000000" w:themeColor="text1"/>
          <w:szCs w:val="22"/>
          <w:lang w:val="sk-SK"/>
        </w:rPr>
        <w:t>8</w:t>
      </w:r>
      <w:r w:rsidRPr="00B20C5A">
        <w:rPr>
          <w:color w:val="000000" w:themeColor="text1"/>
          <w:szCs w:val="22"/>
          <w:lang w:val="sk-SK"/>
        </w:rPr>
        <w:t xml:space="preserve"> uspeli v OVS a následne odstúpili od svojej ponuky</w:t>
      </w:r>
      <w:r w:rsidR="00774900">
        <w:rPr>
          <w:color w:val="000000" w:themeColor="text1"/>
          <w:szCs w:val="22"/>
          <w:lang w:val="sk-SK"/>
        </w:rPr>
        <w:t>.</w:t>
      </w:r>
    </w:p>
    <w:p w:rsidR="00B80566" w:rsidRPr="00126836" w:rsidRDefault="00B80566" w:rsidP="001C6C54">
      <w:pPr>
        <w:ind w:left="360"/>
        <w:rPr>
          <w:color w:val="000000"/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Súťažné návrhy možno doručiť doporučene poštou, kuriérom alebo osobne na adresu vyhlasovateľa. Preberať ich bude p. Michaela Vojtaššáková - č. dverí 103. Súčasne s podávaním návrhov je možné u preberajúcej preukázať aj zloženie finančnej zábezpeky .</w:t>
      </w:r>
    </w:p>
    <w:p w:rsidR="00752173" w:rsidRDefault="001C6C54" w:rsidP="001C6C54">
      <w:pPr>
        <w:shd w:val="clear" w:color="auto" w:fill="FFFFFF"/>
        <w:rPr>
          <w:b/>
          <w:szCs w:val="22"/>
          <w:lang w:val="sk-SK"/>
        </w:rPr>
      </w:pPr>
      <w:r>
        <w:rPr>
          <w:szCs w:val="22"/>
          <w:lang w:val="sk-SK"/>
        </w:rPr>
        <w:t xml:space="preserve">     </w:t>
      </w:r>
      <w:r w:rsidRPr="006E24B3">
        <w:rPr>
          <w:b/>
          <w:szCs w:val="22"/>
          <w:lang w:val="sk-SK"/>
        </w:rPr>
        <w:t xml:space="preserve">Ponuky sú viazané na finančnú zábezpeku </w:t>
      </w:r>
      <w:r w:rsidR="00752173" w:rsidRPr="006E24B3">
        <w:rPr>
          <w:b/>
          <w:szCs w:val="22"/>
          <w:lang w:val="sk-SK"/>
        </w:rPr>
        <w:t xml:space="preserve">nasledovne: </w:t>
      </w:r>
    </w:p>
    <w:p w:rsidR="00774900" w:rsidRDefault="00774900" w:rsidP="001C6C54">
      <w:pPr>
        <w:shd w:val="clear" w:color="auto" w:fill="FFFFFF"/>
        <w:rPr>
          <w:szCs w:val="22"/>
          <w:lang w:val="sk-SK"/>
        </w:rPr>
      </w:pPr>
    </w:p>
    <w:p w:rsidR="00752173" w:rsidRDefault="00752173" w:rsidP="001C6C54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OC č. </w:t>
      </w:r>
      <w:r w:rsidR="006F2C37">
        <w:rPr>
          <w:szCs w:val="22"/>
          <w:lang w:val="sk-SK"/>
        </w:rPr>
        <w:t>4</w:t>
      </w:r>
      <w:r w:rsidR="00774900">
        <w:rPr>
          <w:szCs w:val="22"/>
          <w:lang w:val="sk-SK"/>
        </w:rPr>
        <w:t xml:space="preserve"> Habovka </w:t>
      </w:r>
      <w:r w:rsidRPr="00752173">
        <w:rPr>
          <w:b/>
          <w:szCs w:val="22"/>
          <w:lang w:val="sk-SK"/>
        </w:rPr>
        <w:t xml:space="preserve">vo výške </w:t>
      </w:r>
      <w:r w:rsidR="00B548B2">
        <w:rPr>
          <w:b/>
          <w:szCs w:val="22"/>
          <w:lang w:val="sk-SK"/>
        </w:rPr>
        <w:t>50</w:t>
      </w:r>
      <w:r w:rsidRPr="00752173">
        <w:rPr>
          <w:b/>
          <w:szCs w:val="22"/>
          <w:lang w:val="sk-SK"/>
        </w:rPr>
        <w:t> 000.- €</w:t>
      </w:r>
      <w:r>
        <w:rPr>
          <w:szCs w:val="22"/>
          <w:lang w:val="sk-SK"/>
        </w:rPr>
        <w:t xml:space="preserve">, </w:t>
      </w:r>
    </w:p>
    <w:p w:rsidR="001C6C54" w:rsidRDefault="00752173" w:rsidP="001C6C54">
      <w:pPr>
        <w:shd w:val="clear" w:color="auto" w:fill="FFFFFF"/>
        <w:rPr>
          <w:color w:val="000000"/>
          <w:sz w:val="24"/>
          <w:lang w:val="sk-SK"/>
        </w:rPr>
      </w:pPr>
      <w:r>
        <w:rPr>
          <w:szCs w:val="22"/>
          <w:lang w:val="sk-SK"/>
        </w:rPr>
        <w:t xml:space="preserve">finančnú zábezpeku </w:t>
      </w:r>
      <w:r w:rsidR="001C6C54">
        <w:rPr>
          <w:szCs w:val="22"/>
          <w:lang w:val="sk-SK"/>
        </w:rPr>
        <w:t xml:space="preserve">uchádzač zloží </w:t>
      </w:r>
      <w:r w:rsidR="001C6C54" w:rsidRPr="00B520C6">
        <w:rPr>
          <w:b/>
          <w:szCs w:val="22"/>
          <w:lang w:val="sk-SK"/>
        </w:rPr>
        <w:t>na účet ŠL TANAP</w:t>
      </w:r>
      <w:r w:rsidR="001C6C54">
        <w:rPr>
          <w:szCs w:val="22"/>
          <w:lang w:val="sk-SK"/>
        </w:rPr>
        <w:t xml:space="preserve">, </w:t>
      </w:r>
      <w:r w:rsidR="001C6C54">
        <w:rPr>
          <w:color w:val="000000"/>
          <w:sz w:val="24"/>
          <w:lang w:val="sk-SK"/>
        </w:rPr>
        <w:t>bankové spojenie: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Štátna pokladnica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:rsidR="00C45F85" w:rsidRDefault="00C45F85">
      <w:pPr>
        <w:shd w:val="clear" w:color="auto" w:fill="FFFFFF"/>
        <w:jc w:val="left"/>
        <w:rPr>
          <w:szCs w:val="22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Správa pre prijímateľa: OVS201</w:t>
      </w:r>
      <w:r w:rsidR="00F03B98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o</w:t>
      </w:r>
      <w:r w:rsidR="009F03CC">
        <w:rPr>
          <w:szCs w:val="22"/>
          <w:lang w:val="sk-SK"/>
        </w:rPr>
        <w:t>bch. celok</w:t>
      </w:r>
      <w:r>
        <w:rPr>
          <w:szCs w:val="22"/>
          <w:lang w:val="sk-SK"/>
        </w:rPr>
        <w:t xml:space="preserve"> </w:t>
      </w:r>
      <w:r w:rsidR="00752173">
        <w:rPr>
          <w:szCs w:val="22"/>
          <w:lang w:val="sk-SK"/>
        </w:rPr>
        <w:t xml:space="preserve">č. </w:t>
      </w:r>
      <w:r w:rsidR="00F064FA">
        <w:rPr>
          <w:szCs w:val="22"/>
          <w:lang w:val="sk-SK"/>
        </w:rPr>
        <w:t xml:space="preserve">4 Habovka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Uchádzač pri odovzdávaní súťažných návrhov uvedie spôsob vrátenia finančnej zábezpeky a poskytne identifikačné údaje pre jej vrátenie : bankové spojenie, číslo účtu.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Finančná zábezpeka prepadne v prospech ŠL TANAP, ak uchádzač ktorý uspeje v súťaži odstúpi od svojej ponuky</w:t>
      </w:r>
      <w:r w:rsidR="009F03CC">
        <w:rPr>
          <w:szCs w:val="22"/>
          <w:lang w:val="sk-SK"/>
        </w:rPr>
        <w:t xml:space="preserve">, resp. najneskoršie do </w:t>
      </w:r>
      <w:r w:rsidR="009738C4">
        <w:rPr>
          <w:szCs w:val="22"/>
          <w:lang w:val="sk-SK"/>
        </w:rPr>
        <w:t>2</w:t>
      </w:r>
      <w:r w:rsidR="009F03CC">
        <w:rPr>
          <w:szCs w:val="22"/>
          <w:lang w:val="sk-SK"/>
        </w:rPr>
        <w:t> </w:t>
      </w:r>
      <w:r w:rsidR="00B86D42">
        <w:rPr>
          <w:szCs w:val="22"/>
          <w:lang w:val="sk-SK"/>
        </w:rPr>
        <w:t xml:space="preserve">dní od prevzatia oznámenia o prijatí návrhu </w:t>
      </w:r>
      <w:r w:rsidR="009F03CC">
        <w:rPr>
          <w:szCs w:val="22"/>
          <w:lang w:val="sk-SK"/>
        </w:rPr>
        <w:t>neuzavrie kúpnu</w:t>
      </w:r>
      <w:r>
        <w:rPr>
          <w:szCs w:val="22"/>
          <w:lang w:val="sk-SK"/>
        </w:rPr>
        <w:t xml:space="preserve"> </w:t>
      </w:r>
      <w:r w:rsidR="009F03CC">
        <w:rPr>
          <w:szCs w:val="22"/>
          <w:lang w:val="sk-SK"/>
        </w:rPr>
        <w:t>zmluvu</w:t>
      </w:r>
      <w:r w:rsidR="00B86D42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  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Uchádzač je povinný preukázať zloženie finančnej zábezpeky do </w:t>
      </w:r>
      <w:r w:rsidR="00E144B5">
        <w:rPr>
          <w:szCs w:val="22"/>
          <w:lang w:val="sk-SK"/>
        </w:rPr>
        <w:t>2</w:t>
      </w:r>
      <w:r w:rsidR="00B836FF">
        <w:rPr>
          <w:szCs w:val="22"/>
          <w:lang w:val="sk-SK"/>
        </w:rPr>
        <w:t>1</w:t>
      </w:r>
      <w:r>
        <w:rPr>
          <w:szCs w:val="22"/>
          <w:lang w:val="sk-SK"/>
        </w:rPr>
        <w:t>.</w:t>
      </w:r>
      <w:r w:rsidR="00E144B5">
        <w:rPr>
          <w:szCs w:val="22"/>
          <w:lang w:val="sk-SK"/>
        </w:rPr>
        <w:t>9</w:t>
      </w:r>
      <w:r w:rsidR="00B520C6"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 w:rsidR="00B520C6">
        <w:rPr>
          <w:szCs w:val="22"/>
          <w:lang w:val="sk-SK"/>
        </w:rPr>
        <w:t xml:space="preserve"> (výpis z účtu)</w:t>
      </w:r>
      <w:r>
        <w:rPr>
          <w:szCs w:val="22"/>
          <w:lang w:val="sk-SK"/>
        </w:rPr>
        <w:t>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Úhrada nákladov v obchodnej verejnej súťaži: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neuhrádza uchádzačom žiadne náklady spojené s účasťou v tejto obchodnej verejnej súťaži.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Vyhradené práva vyhlasovateľa obchodnej verejnej súťaže: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si vyhradzuje právo: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Obchodnú verejnú súťaž zrušiť a ukončiť bez výberu najvhodnejšieho súťažného návrhu</w:t>
      </w:r>
      <w:r w:rsidR="00F064FA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Zmeniť podmienky OVS a ostatné súťažné podmienky tak, že zmena bude uverejnená spôsobom, ako je vyhlásená táto OVS (internet</w:t>
      </w:r>
      <w:r w:rsidR="00815B63">
        <w:rPr>
          <w:szCs w:val="22"/>
          <w:lang w:val="sk-SK"/>
        </w:rPr>
        <w:t xml:space="preserve"> </w:t>
      </w:r>
      <w:hyperlink r:id="rId6" w:history="1">
        <w:r w:rsidR="00815B63"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szCs w:val="22"/>
          <w:lang w:val="sk-SK"/>
        </w:rPr>
        <w:t>).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V prípade nevyhovujúcich súťažných návrhov odmietnuť všetky súťažné návrhy a obchodnú verejnú súťaž ukončiť ako neúspešnú</w:t>
      </w:r>
      <w:r w:rsidR="00F064FA">
        <w:rPr>
          <w:szCs w:val="22"/>
          <w:lang w:val="sk-SK"/>
        </w:rPr>
        <w:t xml:space="preserve">.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Podaním súťažného návrhu uchádzač prejavuje súhlas s podmienkami súťaže.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Kritérium pre hodnotenie súťažných návrhov je </w:t>
      </w:r>
      <w:r>
        <w:rPr>
          <w:b/>
          <w:szCs w:val="22"/>
          <w:lang w:val="sk-SK"/>
        </w:rPr>
        <w:t>najvyššia ponúknutá kúpna cena</w:t>
      </w:r>
      <w:r>
        <w:rPr>
          <w:szCs w:val="22"/>
          <w:lang w:val="sk-SK"/>
        </w:rPr>
        <w:t xml:space="preserve">, pri dodržaní podmienok účasti OVS.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Spôsob vyhlásenia výsledkov OVS: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oznámi úspešnému uchádzačovi, že jeho návrh prijíma najrýchlejšou dostupnou možnosťou do konca nasledujúceho pracovného dňa po otváraní obálok. Z toho dôvodu je potrebné      v návrhoch uviesť číslo telefónu, prípadne e-mailovú adresu. Ak oslovený uchádzač najneskoršie do </w:t>
      </w:r>
      <w:r w:rsidR="009738C4">
        <w:rPr>
          <w:szCs w:val="22"/>
          <w:lang w:val="sk-SK"/>
        </w:rPr>
        <w:t>2</w:t>
      </w:r>
      <w:r w:rsidR="00B520C6">
        <w:rPr>
          <w:szCs w:val="22"/>
          <w:lang w:val="sk-SK"/>
        </w:rPr>
        <w:t> </w:t>
      </w:r>
      <w:r>
        <w:rPr>
          <w:szCs w:val="22"/>
          <w:lang w:val="sk-SK"/>
        </w:rPr>
        <w:t>dní od prevzatia oznámenia o prijatí návrhu neoznámi, že akceptuje podmienky súťaže a </w:t>
      </w:r>
      <w:r w:rsidR="00457D6E">
        <w:rPr>
          <w:szCs w:val="22"/>
          <w:lang w:val="sk-SK"/>
        </w:rPr>
        <w:t>ne</w:t>
      </w:r>
      <w:r>
        <w:rPr>
          <w:szCs w:val="22"/>
          <w:lang w:val="sk-SK"/>
        </w:rPr>
        <w:t>uzavrie kúpnu zmluvu, vyhlasovateľ začne jednanie s účastníkom, ktorý sa umiestnil na ďalšom mieste v poradí.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Výsledky OVS zverejní vyhlasovateľ na internete </w:t>
      </w:r>
      <w:hyperlink r:id="rId7" w:history="1">
        <w:r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b/>
          <w:szCs w:val="22"/>
          <w:lang w:val="sk-SK"/>
        </w:rPr>
        <w:t xml:space="preserve"> 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 w:eastAsia="ar-SA"/>
        </w:rPr>
      </w:pPr>
      <w:r>
        <w:rPr>
          <w:b/>
          <w:bCs/>
          <w:szCs w:val="22"/>
          <w:lang w:val="sk-SK" w:eastAsia="ar-SA"/>
        </w:rPr>
        <w:t>Ďalšie súťažné podmienky:</w:t>
      </w:r>
    </w:p>
    <w:p w:rsidR="00C45F85" w:rsidRDefault="00C45F85">
      <w:pPr>
        <w:rPr>
          <w:szCs w:val="22"/>
          <w:lang w:val="sk-SK" w:eastAsia="ar-SA"/>
        </w:rPr>
      </w:pPr>
    </w:p>
    <w:p w:rsidR="00C45F85" w:rsidRPr="00A02997" w:rsidRDefault="00C45F85">
      <w:pPr>
        <w:rPr>
          <w:szCs w:val="22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súťaže.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návrhu kúpnej zmluvy, osobitne bodu IV. Platobné podmienky, bodu V. Úrok z omeškania a zmluvné pokuty, bodu VI. Osobitné podmienky kúpnej zmluvy</w:t>
      </w:r>
      <w:r w:rsidR="009D7C0E" w:rsidRPr="00A02997">
        <w:rPr>
          <w:szCs w:val="22"/>
          <w:lang w:val="sk-SK" w:eastAsia="ar-SA"/>
        </w:rPr>
        <w:t xml:space="preserve">. </w:t>
      </w:r>
      <w:r w:rsidR="00B12982" w:rsidRPr="00A02997">
        <w:rPr>
          <w:szCs w:val="22"/>
          <w:lang w:val="sk-SK" w:eastAsia="ar-SA"/>
        </w:rPr>
        <w:t>Zároveň súhlasí s určenou</w:t>
      </w:r>
      <w:r w:rsidR="009D7C0E" w:rsidRPr="00A02997">
        <w:rPr>
          <w:szCs w:val="22"/>
          <w:lang w:val="sk-SK" w:eastAsia="ar-SA"/>
        </w:rPr>
        <w:t xml:space="preserve"> technológiou ťažb</w:t>
      </w:r>
      <w:r w:rsidR="00322608" w:rsidRPr="00A02997">
        <w:rPr>
          <w:szCs w:val="22"/>
          <w:lang w:val="sk-SK" w:eastAsia="ar-SA"/>
        </w:rPr>
        <w:t>y dreva</w:t>
      </w:r>
      <w:r w:rsidR="009D7C0E" w:rsidRPr="00A02997">
        <w:rPr>
          <w:szCs w:val="22"/>
          <w:lang w:val="sk-SK" w:eastAsia="ar-SA"/>
        </w:rPr>
        <w:t xml:space="preserve"> v</w:t>
      </w:r>
      <w:r w:rsidR="00B12982" w:rsidRPr="00A02997">
        <w:rPr>
          <w:szCs w:val="22"/>
          <w:lang w:val="sk-SK" w:eastAsia="ar-SA"/>
        </w:rPr>
        <w:t> </w:t>
      </w:r>
      <w:r w:rsidR="009D7C0E" w:rsidRPr="00A02997">
        <w:rPr>
          <w:szCs w:val="22"/>
          <w:lang w:val="sk-SK" w:eastAsia="ar-SA"/>
        </w:rPr>
        <w:t>JPRL</w:t>
      </w:r>
      <w:r w:rsidR="00B12982" w:rsidRPr="00A02997">
        <w:rPr>
          <w:szCs w:val="22"/>
          <w:lang w:val="sk-SK" w:eastAsia="ar-SA"/>
        </w:rPr>
        <w:t>.</w:t>
      </w:r>
      <w:r w:rsidR="009D7C0E" w:rsidRPr="00A02997">
        <w:rPr>
          <w:szCs w:val="22"/>
          <w:lang w:val="sk-SK" w:eastAsia="ar-SA"/>
        </w:rPr>
        <w:t xml:space="preserve"> 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D210BC" w:rsidRDefault="00C45F85" w:rsidP="00733BA7">
      <w:pPr>
        <w:jc w:val="left"/>
        <w:rPr>
          <w:szCs w:val="22"/>
          <w:lang w:val="sk-SK"/>
        </w:rPr>
      </w:pPr>
      <w:r w:rsidRPr="00A02997">
        <w:rPr>
          <w:b/>
          <w:sz w:val="24"/>
          <w:szCs w:val="24"/>
          <w:lang w:val="sk-SK" w:eastAsia="ar-SA"/>
        </w:rPr>
        <w:t>Ponúkaná drevná hmota (drevo na pni)</w:t>
      </w:r>
      <w:r w:rsidR="00235681" w:rsidRPr="00A02997">
        <w:rPr>
          <w:b/>
          <w:sz w:val="24"/>
          <w:szCs w:val="24"/>
          <w:lang w:val="sk-SK" w:eastAsia="ar-SA"/>
        </w:rPr>
        <w:t xml:space="preserve">: </w:t>
      </w:r>
    </w:p>
    <w:p w:rsidR="00D210BC" w:rsidRDefault="00D210BC" w:rsidP="00733BA7">
      <w:pPr>
        <w:jc w:val="left"/>
        <w:rPr>
          <w:szCs w:val="22"/>
          <w:lang w:val="sk-SK"/>
        </w:rPr>
      </w:pPr>
    </w:p>
    <w:p w:rsidR="00235681" w:rsidRPr="007D3C1A" w:rsidRDefault="009B479F" w:rsidP="00235681">
      <w:pPr>
        <w:jc w:val="left"/>
        <w:rPr>
          <w:b/>
          <w:sz w:val="24"/>
          <w:szCs w:val="24"/>
          <w:lang w:val="sk-SK" w:eastAsia="ar-SA"/>
        </w:rPr>
      </w:pPr>
      <w:r w:rsidRPr="007D3C1A">
        <w:rPr>
          <w:b/>
          <w:sz w:val="24"/>
          <w:szCs w:val="24"/>
          <w:lang w:val="sk-SK" w:eastAsia="ar-SA"/>
        </w:rPr>
        <w:t>Obchodný celok (</w:t>
      </w:r>
      <w:r w:rsidR="00235681" w:rsidRPr="007D3C1A">
        <w:rPr>
          <w:b/>
          <w:sz w:val="24"/>
          <w:szCs w:val="24"/>
          <w:lang w:val="sk-SK" w:eastAsia="ar-SA"/>
        </w:rPr>
        <w:t>OC</w:t>
      </w:r>
      <w:r w:rsidRPr="007D3C1A">
        <w:rPr>
          <w:b/>
          <w:sz w:val="24"/>
          <w:szCs w:val="24"/>
          <w:lang w:val="sk-SK" w:eastAsia="ar-SA"/>
        </w:rPr>
        <w:t>)</w:t>
      </w:r>
      <w:r w:rsidR="00235681" w:rsidRPr="007D3C1A">
        <w:rPr>
          <w:b/>
          <w:sz w:val="24"/>
          <w:szCs w:val="24"/>
          <w:lang w:val="sk-SK" w:eastAsia="ar-SA"/>
        </w:rPr>
        <w:t xml:space="preserve"> č. </w:t>
      </w:r>
      <w:r w:rsidR="00275CB3" w:rsidRPr="007D3C1A">
        <w:rPr>
          <w:b/>
          <w:sz w:val="24"/>
          <w:szCs w:val="24"/>
          <w:lang w:val="sk-SK" w:eastAsia="ar-SA"/>
        </w:rPr>
        <w:t>4</w:t>
      </w:r>
      <w:r w:rsidR="00235681" w:rsidRPr="007D3C1A">
        <w:rPr>
          <w:b/>
          <w:sz w:val="24"/>
          <w:szCs w:val="24"/>
          <w:lang w:val="sk-SK" w:eastAsia="ar-SA"/>
        </w:rPr>
        <w:t xml:space="preserve">:  </w:t>
      </w:r>
    </w:p>
    <w:p w:rsidR="00235681" w:rsidRPr="007D3C1A" w:rsidRDefault="00235681" w:rsidP="00235681">
      <w:pPr>
        <w:rPr>
          <w:szCs w:val="22"/>
          <w:lang w:val="sk-SK"/>
        </w:rPr>
      </w:pPr>
    </w:p>
    <w:p w:rsidR="00EB628D" w:rsidRPr="007D3C1A" w:rsidRDefault="00235681" w:rsidP="00733BA7">
      <w:pPr>
        <w:jc w:val="left"/>
        <w:rPr>
          <w:szCs w:val="22"/>
          <w:lang w:val="sk-SK"/>
        </w:rPr>
      </w:pPr>
      <w:r w:rsidRPr="007D3C1A">
        <w:rPr>
          <w:b/>
          <w:szCs w:val="22"/>
          <w:lang w:val="sk-SK" w:eastAsia="ar-SA"/>
        </w:rPr>
        <w:t>O</w:t>
      </w:r>
      <w:r w:rsidR="009B479F" w:rsidRPr="007D3C1A">
        <w:rPr>
          <w:b/>
          <w:szCs w:val="22"/>
          <w:lang w:val="sk-SK" w:eastAsia="ar-SA"/>
        </w:rPr>
        <w:t>C</w:t>
      </w:r>
      <w:r w:rsidRPr="007D3C1A">
        <w:rPr>
          <w:b/>
          <w:szCs w:val="22"/>
          <w:lang w:val="sk-SK" w:eastAsia="ar-SA"/>
        </w:rPr>
        <w:t xml:space="preserve"> č. </w:t>
      </w:r>
      <w:r w:rsidR="00275CB3" w:rsidRPr="007D3C1A">
        <w:rPr>
          <w:b/>
          <w:szCs w:val="22"/>
          <w:lang w:val="sk-SK" w:eastAsia="ar-SA"/>
        </w:rPr>
        <w:t>4</w:t>
      </w:r>
      <w:r w:rsidRPr="007D3C1A">
        <w:rPr>
          <w:b/>
          <w:szCs w:val="22"/>
          <w:lang w:val="sk-SK" w:eastAsia="ar-SA"/>
        </w:rPr>
        <w:t xml:space="preserve">: ochranný obvod Habovka - </w:t>
      </w:r>
      <w:r w:rsidRPr="007D3C1A">
        <w:rPr>
          <w:szCs w:val="22"/>
          <w:lang w:val="sk-SK"/>
        </w:rPr>
        <w:t xml:space="preserve">odhad spracovania </w:t>
      </w:r>
      <w:r w:rsidR="00322608" w:rsidRPr="007D3C1A">
        <w:rPr>
          <w:szCs w:val="22"/>
          <w:lang w:val="sk-SK"/>
        </w:rPr>
        <w:t>kalamitnej drevnej hmoty</w:t>
      </w:r>
      <w:r w:rsidR="00322608" w:rsidRPr="007D3C1A">
        <w:rPr>
          <w:szCs w:val="22"/>
          <w:lang w:val="sk-SK" w:eastAsia="ar-SA"/>
        </w:rPr>
        <w:t xml:space="preserve"> </w:t>
      </w:r>
      <w:r w:rsidR="00322608" w:rsidRPr="007D3C1A">
        <w:rPr>
          <w:szCs w:val="22"/>
          <w:lang w:val="sk-SK"/>
        </w:rPr>
        <w:t>(abiotické a biotické škodlivé činitele), výchovných a obnovných ťažbových zásahov:</w:t>
      </w:r>
      <w:r w:rsidRPr="007D3C1A">
        <w:rPr>
          <w:szCs w:val="22"/>
          <w:lang w:val="sk-SK"/>
        </w:rPr>
        <w:t xml:space="preserve"> </w:t>
      </w:r>
    </w:p>
    <w:p w:rsidR="00BF1B78" w:rsidRPr="007D3C1A" w:rsidRDefault="00BF1B78" w:rsidP="00EC0EAF">
      <w:pPr>
        <w:rPr>
          <w:szCs w:val="22"/>
          <w:lang w:val="sk-SK"/>
        </w:rPr>
      </w:pPr>
    </w:p>
    <w:p w:rsidR="00C45F85" w:rsidRDefault="00C45F85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Habovka – predpokladaný objem </w:t>
      </w:r>
      <w:r w:rsidRPr="007D3C1A">
        <w:rPr>
          <w:b/>
          <w:szCs w:val="22"/>
          <w:lang w:val="sk-SK"/>
        </w:rPr>
        <w:t xml:space="preserve"> </w:t>
      </w:r>
      <w:r w:rsidR="0014656A" w:rsidRPr="007D3C1A">
        <w:rPr>
          <w:b/>
          <w:szCs w:val="22"/>
          <w:lang w:val="sk-SK"/>
        </w:rPr>
        <w:t xml:space="preserve"> </w:t>
      </w:r>
      <w:r w:rsidR="00E144B5">
        <w:rPr>
          <w:b/>
          <w:szCs w:val="22"/>
          <w:lang w:val="sk-SK"/>
        </w:rPr>
        <w:t>62</w:t>
      </w:r>
      <w:r w:rsidR="00733BA7" w:rsidRPr="007D3C1A">
        <w:rPr>
          <w:b/>
          <w:szCs w:val="22"/>
          <w:lang w:val="sk-SK"/>
        </w:rPr>
        <w:t xml:space="preserve"> 000 </w:t>
      </w:r>
      <w:r w:rsidR="00494639" w:rsidRPr="007D3C1A">
        <w:rPr>
          <w:b/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A33090" w:rsidRDefault="00A33090">
      <w:pPr>
        <w:rPr>
          <w:b/>
          <w:szCs w:val="22"/>
          <w:vertAlign w:val="superscript"/>
          <w:lang w:val="sk-SK"/>
        </w:rPr>
      </w:pP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38"/>
        <w:gridCol w:w="1020"/>
        <w:gridCol w:w="1039"/>
        <w:gridCol w:w="400"/>
        <w:gridCol w:w="1020"/>
        <w:gridCol w:w="1038"/>
        <w:gridCol w:w="1020"/>
        <w:gridCol w:w="1039"/>
      </w:tblGrid>
      <w:tr w:rsidR="00A33090" w:rsidRPr="00A33090" w:rsidTr="00A33090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</w:tr>
      <w:tr w:rsidR="00A33090" w:rsidRPr="00A33090" w:rsidTr="00A33090">
        <w:trPr>
          <w:trHeight w:val="253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A33090" w:rsidRPr="00A33090" w:rsidTr="00A33090">
        <w:trPr>
          <w:trHeight w:val="4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280C10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15,30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500 29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2,60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280C20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1,59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15,35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9,06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26,19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12,90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25,98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0,82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506B10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10,70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4,68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507A01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27,27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29,09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20,70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290 20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10,89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507C11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12,66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15,05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507C11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25,26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292 20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14,87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21,60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24,43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293 20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508B10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13,44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23,53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508B10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15,94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294 20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23,72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27,06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510A11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25,51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lastRenderedPageBreak/>
              <w:t>295A20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25,78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26,79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511A10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10,29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21,01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511B10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11,20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21,01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513 01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28,99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298 11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26,65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513 02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10,43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26,23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531A11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27,49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301A20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10,89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531B00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10,43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302B11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19,80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206 11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28,86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8,78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206 11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18,25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254A20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206 20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26,14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254A20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3,16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206 30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15,45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28,86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8,70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18,25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254B20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24,34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207 20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15,45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13,98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207 49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28,86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255A00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25,43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255A00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3,16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15,31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13,27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209F10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25,43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255C01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3,85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209F10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15,31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3,85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209E10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11,35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11,37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209E10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12,29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26,73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8,22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11,35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258C00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23,61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25,43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6,39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15,31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259A00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6,39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210B20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1,00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260 00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20,70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26,68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261A00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6,38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16,57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3,14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15,45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7,17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211 49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22,09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3,20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211 49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11,97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4,04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24,26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2,79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13,65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212 20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10,86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1,76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212 30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16,72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21,54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2,88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213B00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10,46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19,91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24,26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6,02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13,65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18,59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214 20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10,46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22,13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9,37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273 10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7,27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273 10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17,14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215A20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10,86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274 10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22,49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215A30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1,00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275 10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229A11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24,31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lastRenderedPageBreak/>
              <w:t>276 10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229A11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14,19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277A10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229A29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24,31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277B00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229A29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14,19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20,33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302B20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10,89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306 00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26,42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20,33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307 00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20,57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308 00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23,98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18,45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309 00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26,42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29,61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19,89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313B00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26,84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9,77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26,84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19,89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29,61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9,77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525 00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24,54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19,89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9,64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9,77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526 20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19,89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24,59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9,77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101 01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5,25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6,16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101 09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30,66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333 01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25,56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15,20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8,24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7,05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24,13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24,31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335A10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9,77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14,19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11,98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28,29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8,32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13,16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11,03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24,21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7,83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10,79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26,18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25,78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16,99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25,60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17,00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340 01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16,18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5,68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15,96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17,00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25,99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5,68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11,13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17,00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9,70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5,68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15,96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17,66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27,88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6,34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343A39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27,88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19,71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343A49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27,88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7,51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343B10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26,65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250B00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3,59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12,07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250B00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471A00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12,86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30,23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13,11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17,28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16,16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318A12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15,45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25,72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30,23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lastRenderedPageBreak/>
              <w:t>472B10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16,16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17,28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27,23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318B29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30,23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474A00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27,49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318B29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17,28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474B01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31,44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30,23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26,19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17,28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482B19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25,60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30,23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482C00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21,46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17,28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26,19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26,36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484A10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26,48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16,24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7,21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26,36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12,48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16,24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25,56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17,80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485 49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26,85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486A00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20,70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17,54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16,03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11,68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27,36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6,27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15,12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24,67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329C00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21,65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12,44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329C00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25,90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6,27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24,74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330 20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6,27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494B00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11,44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330 20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494B00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23,61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20,66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28,19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9,34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14,87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20,66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26,19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9,34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14,87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20,66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9,34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0,55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25,43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15,31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0,14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523 00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24,21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0,14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523 00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9,75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24,21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15,91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2,60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488B49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12,98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485 11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25,06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485 11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494A11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11,44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486B11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231A10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487A00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231A10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18,45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487B11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249B00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5,68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249B00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17,00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287B1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254C10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3,42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FF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290 2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FF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291 2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lastRenderedPageBreak/>
              <w:t>263 1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FF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293 2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FF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11,22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FF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4,71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293 1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FF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294 1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11,03</w:t>
            </w:r>
          </w:p>
        </w:tc>
      </w:tr>
      <w:tr w:rsidR="00A33090" w:rsidRPr="00A33090" w:rsidTr="00A3309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299 1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11,03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FF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</w:tr>
    </w:tbl>
    <w:p w:rsidR="00A33090" w:rsidRDefault="00A33090">
      <w:pPr>
        <w:rPr>
          <w:b/>
          <w:szCs w:val="22"/>
          <w:vertAlign w:val="superscript"/>
          <w:lang w:val="sk-SK"/>
        </w:rPr>
      </w:pPr>
    </w:p>
    <w:p w:rsidR="00C45F85" w:rsidRPr="007D3C1A" w:rsidRDefault="00C45F85">
      <w:bookmarkStart w:id="0" w:name="_1480317991"/>
      <w:bookmarkEnd w:id="0"/>
      <w:r w:rsidRPr="007D3C1A">
        <w:rPr>
          <w:szCs w:val="22"/>
          <w:lang w:val="sk-SK"/>
        </w:rPr>
        <w:t xml:space="preserve">Pri navýšení predpokladaného objemu kalamity sa kupujúci zaväzuje na </w:t>
      </w:r>
      <w:r w:rsidR="009C5678" w:rsidRPr="007D3C1A">
        <w:rPr>
          <w:szCs w:val="22"/>
          <w:lang w:val="sk-SK"/>
        </w:rPr>
        <w:t xml:space="preserve">obchodnom celku </w:t>
      </w:r>
      <w:r w:rsidRPr="007D3C1A">
        <w:rPr>
          <w:szCs w:val="22"/>
          <w:lang w:val="sk-SK"/>
        </w:rPr>
        <w:t xml:space="preserve">v ktorom vyhral OVS - navýšenie predpokladaného objemu dreva spracovať a kúpiť.  </w:t>
      </w:r>
    </w:p>
    <w:p w:rsidR="00C45F85" w:rsidRPr="007D3C1A" w:rsidRDefault="00C45F85"/>
    <w:p w:rsidR="00C45F85" w:rsidRPr="007D3C1A" w:rsidRDefault="002B419C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Drevná hmota z </w:t>
      </w:r>
      <w:r w:rsidR="00C45F85" w:rsidRPr="007D3C1A">
        <w:rPr>
          <w:szCs w:val="22"/>
          <w:lang w:val="sk-SK"/>
        </w:rPr>
        <w:t>mimoriadnej ťažb</w:t>
      </w:r>
      <w:r w:rsidRPr="007D3C1A">
        <w:rPr>
          <w:szCs w:val="22"/>
          <w:lang w:val="sk-SK"/>
        </w:rPr>
        <w:t>y, drevná hmota na OM resp. VM</w:t>
      </w:r>
      <w:r w:rsidR="00F041E7" w:rsidRPr="007D3C1A">
        <w:rPr>
          <w:szCs w:val="22"/>
          <w:lang w:val="sk-SK"/>
        </w:rPr>
        <w:t>, asanovaná drevná hmota,</w:t>
      </w:r>
      <w:r w:rsidRPr="007D3C1A">
        <w:rPr>
          <w:szCs w:val="22"/>
          <w:lang w:val="sk-SK"/>
        </w:rPr>
        <w:t xml:space="preserve"> spracovaná predávajúcim </w:t>
      </w:r>
      <w:r w:rsidR="00C45F85" w:rsidRPr="007D3C1A">
        <w:rPr>
          <w:szCs w:val="22"/>
          <w:lang w:val="sk-SK"/>
        </w:rPr>
        <w:t xml:space="preserve">bude prednostne ponúknutá  kupujúcemu </w:t>
      </w:r>
      <w:r w:rsidR="009738C4" w:rsidRPr="007D3C1A">
        <w:rPr>
          <w:szCs w:val="22"/>
          <w:lang w:val="sk-SK"/>
        </w:rPr>
        <w:t>vo</w:t>
      </w:r>
      <w:r w:rsidR="00C45F85" w:rsidRPr="007D3C1A">
        <w:rPr>
          <w:szCs w:val="22"/>
          <w:lang w:val="sk-SK"/>
        </w:rPr>
        <w:t xml:space="preserve"> </w:t>
      </w:r>
      <w:proofErr w:type="spellStart"/>
      <w:r w:rsidR="00C45F85" w:rsidRPr="007D3C1A">
        <w:rPr>
          <w:szCs w:val="22"/>
          <w:lang w:val="sk-SK"/>
        </w:rPr>
        <w:t>vysúťaženom</w:t>
      </w:r>
      <w:proofErr w:type="spellEnd"/>
      <w:r w:rsidR="00C45F85" w:rsidRPr="007D3C1A">
        <w:rPr>
          <w:szCs w:val="22"/>
          <w:lang w:val="sk-SK"/>
        </w:rPr>
        <w:t xml:space="preserve"> o</w:t>
      </w:r>
      <w:r w:rsidR="009C5678" w:rsidRPr="007D3C1A">
        <w:rPr>
          <w:szCs w:val="22"/>
          <w:lang w:val="sk-SK"/>
        </w:rPr>
        <w:t>bchodnom celku</w:t>
      </w:r>
      <w:r w:rsidR="00C45F85" w:rsidRPr="007D3C1A">
        <w:rPr>
          <w:szCs w:val="22"/>
          <w:lang w:val="sk-SK"/>
        </w:rPr>
        <w:t>.</w:t>
      </w:r>
    </w:p>
    <w:p w:rsidR="00293072" w:rsidRPr="0089113F" w:rsidRDefault="00293072" w:rsidP="00293072">
      <w:pPr>
        <w:rPr>
          <w:szCs w:val="22"/>
          <w:lang w:val="sk-SK"/>
        </w:rPr>
      </w:pPr>
    </w:p>
    <w:p w:rsidR="00C45F85" w:rsidRDefault="00293072">
      <w:pPr>
        <w:rPr>
          <w:szCs w:val="22"/>
          <w:lang w:val="sk-SK"/>
        </w:rPr>
      </w:pPr>
      <w:r w:rsidRPr="0089113F">
        <w:rPr>
          <w:szCs w:val="22"/>
          <w:lang w:val="sk-SK"/>
        </w:rPr>
        <w:t>Cena v JPRL, u ktorých nebola predpokladaná kalamita,</w:t>
      </w:r>
      <w:r>
        <w:rPr>
          <w:szCs w:val="22"/>
          <w:lang w:val="sk-SK"/>
        </w:rPr>
        <w:t xml:space="preserve"> </w:t>
      </w:r>
      <w:r w:rsidRPr="00543A71">
        <w:rPr>
          <w:color w:val="000000" w:themeColor="text1"/>
          <w:szCs w:val="22"/>
          <w:lang w:val="sk-SK"/>
        </w:rPr>
        <w:t xml:space="preserve">resp. dôjde k zmene technológie ťažby dreva (oproti technológií ktorou sa vypočítala navrhovaná cena do OVS) sa  stanoví podľa metodiky ŠL </w:t>
      </w:r>
      <w:proofErr w:type="spellStart"/>
      <w:r w:rsidRPr="0089113F">
        <w:rPr>
          <w:szCs w:val="22"/>
          <w:lang w:val="sk-SK"/>
        </w:rPr>
        <w:t>TANAPu</w:t>
      </w:r>
      <w:proofErr w:type="spellEnd"/>
      <w:r w:rsidRPr="0089113F">
        <w:rPr>
          <w:szCs w:val="22"/>
          <w:lang w:val="sk-SK"/>
        </w:rPr>
        <w:t xml:space="preserve"> a upraví sa percentuálnym návrhom kupujúceho z OVS.</w:t>
      </w:r>
    </w:p>
    <w:p w:rsidR="00A02997" w:rsidRDefault="00A02997">
      <w:pPr>
        <w:rPr>
          <w:szCs w:val="22"/>
          <w:lang w:val="sk-SK"/>
        </w:rPr>
      </w:pPr>
    </w:p>
    <w:p w:rsidR="00A02997" w:rsidRPr="007D3C1A" w:rsidRDefault="00A02997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Harmonogram prehliadky predmetu predaja na o</w:t>
      </w:r>
      <w:r w:rsidR="009C5678" w:rsidRPr="007D3C1A">
        <w:rPr>
          <w:b/>
          <w:szCs w:val="22"/>
          <w:lang w:val="sk-SK" w:eastAsia="ar-SA"/>
        </w:rPr>
        <w:t>chranných obvodoch</w:t>
      </w:r>
      <w:r w:rsidRPr="007D3C1A">
        <w:rPr>
          <w:b/>
          <w:szCs w:val="22"/>
          <w:lang w:val="sk-SK" w:eastAsia="ar-SA"/>
        </w:rPr>
        <w:t xml:space="preserve">: </w:t>
      </w:r>
    </w:p>
    <w:p w:rsidR="00C45F85" w:rsidRPr="007D3C1A" w:rsidRDefault="0089113F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   </w:t>
      </w:r>
      <w:r w:rsidR="00C45F85" w:rsidRPr="007D3C1A">
        <w:rPr>
          <w:szCs w:val="22"/>
          <w:lang w:val="sk-SK" w:eastAsia="ar-SA"/>
        </w:rPr>
        <w:t xml:space="preserve">od </w:t>
      </w:r>
      <w:r w:rsidR="00E144B5">
        <w:rPr>
          <w:szCs w:val="22"/>
          <w:lang w:val="sk-SK" w:eastAsia="ar-SA"/>
        </w:rPr>
        <w:t>1</w:t>
      </w:r>
      <w:r w:rsidR="00B63666">
        <w:rPr>
          <w:szCs w:val="22"/>
          <w:lang w:val="sk-SK" w:eastAsia="ar-SA"/>
        </w:rPr>
        <w:t>2</w:t>
      </w:r>
      <w:bookmarkStart w:id="1" w:name="_GoBack"/>
      <w:bookmarkEnd w:id="1"/>
      <w:r w:rsidR="00C45F85" w:rsidRPr="007D3C1A">
        <w:rPr>
          <w:szCs w:val="22"/>
          <w:lang w:val="sk-SK" w:eastAsia="ar-SA"/>
        </w:rPr>
        <w:t>.</w:t>
      </w:r>
      <w:r w:rsidR="00E144B5">
        <w:rPr>
          <w:szCs w:val="22"/>
          <w:lang w:val="sk-SK" w:eastAsia="ar-SA"/>
        </w:rPr>
        <w:t>9</w:t>
      </w:r>
      <w:r w:rsidR="00C45F85" w:rsidRPr="007D3C1A">
        <w:rPr>
          <w:szCs w:val="22"/>
          <w:lang w:val="sk-SK" w:eastAsia="ar-SA"/>
        </w:rPr>
        <w:t>.201</w:t>
      </w:r>
      <w:r w:rsidR="00F064FA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 xml:space="preserve"> do </w:t>
      </w:r>
      <w:r w:rsidR="00E144B5">
        <w:rPr>
          <w:szCs w:val="22"/>
          <w:lang w:val="sk-SK" w:eastAsia="ar-SA"/>
        </w:rPr>
        <w:t>20</w:t>
      </w:r>
      <w:r w:rsidR="00C45F85" w:rsidRPr="007D3C1A">
        <w:rPr>
          <w:szCs w:val="22"/>
          <w:lang w:val="sk-SK" w:eastAsia="ar-SA"/>
        </w:rPr>
        <w:t>.</w:t>
      </w:r>
      <w:r w:rsidR="00E144B5">
        <w:rPr>
          <w:szCs w:val="22"/>
          <w:lang w:val="sk-SK" w:eastAsia="ar-SA"/>
        </w:rPr>
        <w:t>9</w:t>
      </w:r>
      <w:r w:rsidR="00C45F85" w:rsidRPr="007D3C1A">
        <w:rPr>
          <w:szCs w:val="22"/>
          <w:lang w:val="sk-SK" w:eastAsia="ar-SA"/>
        </w:rPr>
        <w:t>.201</w:t>
      </w:r>
      <w:r w:rsidR="00F064FA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 xml:space="preserve"> v pracovných dňoch, v čase od 10.00 hod. do 14.00 hod. </w:t>
      </w:r>
    </w:p>
    <w:p w:rsidR="00DC0838" w:rsidRPr="007D3C1A" w:rsidRDefault="00DC0838">
      <w:pPr>
        <w:rPr>
          <w:szCs w:val="22"/>
          <w:lang w:val="sk-SK" w:eastAsia="ar-SA"/>
        </w:rPr>
      </w:pPr>
      <w:r w:rsidRPr="007D3C1A">
        <w:t xml:space="preserve">Konkrétny termín a čas účasti na </w:t>
      </w:r>
      <w:proofErr w:type="spellStart"/>
      <w:r w:rsidR="00363D40" w:rsidRPr="007D3C1A">
        <w:t>prehliadk</w:t>
      </w:r>
      <w:r w:rsidR="00322608" w:rsidRPr="007D3C1A">
        <w:t>e</w:t>
      </w:r>
      <w:proofErr w:type="spellEnd"/>
      <w:r w:rsidRPr="007D3C1A">
        <w:t xml:space="preserve"> je </w:t>
      </w:r>
      <w:proofErr w:type="spellStart"/>
      <w:r w:rsidRPr="007D3C1A">
        <w:t>potrebné</w:t>
      </w:r>
      <w:proofErr w:type="spellEnd"/>
      <w:r w:rsidRPr="007D3C1A">
        <w:t xml:space="preserve">  </w:t>
      </w:r>
      <w:proofErr w:type="spellStart"/>
      <w:r w:rsidRPr="007D3C1A">
        <w:t>nahlásiť</w:t>
      </w:r>
      <w:proofErr w:type="spellEnd"/>
      <w:r w:rsidRPr="007D3C1A">
        <w:t xml:space="preserve"> na uvedené kontakty </w:t>
      </w:r>
      <w:proofErr w:type="spellStart"/>
      <w:r w:rsidRPr="007D3C1A">
        <w:t>deň</w:t>
      </w:r>
      <w:proofErr w:type="spellEnd"/>
      <w:r w:rsidRPr="007D3C1A">
        <w:t xml:space="preserve"> </w:t>
      </w:r>
      <w:proofErr w:type="spellStart"/>
      <w:r w:rsidRPr="007D3C1A">
        <w:t>vopred</w:t>
      </w:r>
      <w:proofErr w:type="spellEnd"/>
      <w:r w:rsidRPr="007D3C1A">
        <w:t>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Miesto prehliadky: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 Zraz záujemcov je na príslušnom ochrannom obvode o 10.00 hod.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ochrann</w:t>
      </w:r>
      <w:r w:rsidR="00F064FA">
        <w:rPr>
          <w:szCs w:val="22"/>
          <w:lang w:val="sk-SK" w:eastAsia="ar-SA"/>
        </w:rPr>
        <w:t>ého</w:t>
      </w:r>
      <w:r w:rsidRPr="007D3C1A">
        <w:rPr>
          <w:szCs w:val="22"/>
          <w:lang w:val="sk-SK" w:eastAsia="ar-SA"/>
        </w:rPr>
        <w:t xml:space="preserve"> obvod</w:t>
      </w:r>
      <w:r w:rsidR="00F064FA">
        <w:rPr>
          <w:szCs w:val="22"/>
          <w:lang w:val="sk-SK" w:eastAsia="ar-SA"/>
        </w:rPr>
        <w:t>u</w:t>
      </w:r>
      <w:r w:rsidRPr="007D3C1A">
        <w:rPr>
          <w:szCs w:val="22"/>
          <w:lang w:val="sk-SK" w:eastAsia="ar-SA"/>
        </w:rPr>
        <w:t xml:space="preserve">, číslo telefónu: 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Habovka 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 Ing. Ján Šuvada</w:t>
      </w:r>
      <w:r w:rsidRPr="007D3C1A">
        <w:rPr>
          <w:szCs w:val="22"/>
          <w:lang w:val="sk-SK" w:eastAsia="ar-SA"/>
        </w:rPr>
        <w:tab/>
        <w:t xml:space="preserve">    </w:t>
      </w:r>
      <w:r w:rsidRPr="007D3C1A">
        <w:rPr>
          <w:szCs w:val="22"/>
          <w:lang w:val="sk-SK" w:eastAsia="ar-SA"/>
        </w:rPr>
        <w:tab/>
        <w:t xml:space="preserve">043/5395107,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0903 987 404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Záujemcom bude k dispozícii vedúci ochranného obvodu, resp. ním poverený zamestnanec, </w:t>
      </w:r>
      <w:r w:rsidR="004B6448" w:rsidRPr="007D3C1A">
        <w:rPr>
          <w:szCs w:val="22"/>
          <w:lang w:val="sk-SK" w:eastAsia="ar-SA"/>
        </w:rPr>
        <w:t xml:space="preserve">  </w:t>
      </w:r>
      <w:r w:rsidRPr="007D3C1A">
        <w:rPr>
          <w:szCs w:val="22"/>
          <w:lang w:val="sk-SK" w:eastAsia="ar-SA"/>
        </w:rPr>
        <w:t xml:space="preserve">pracovník ústredia podniku ŠL TANAP. K dispozícii budú porastové mapy, prehliadka terénu, odhady kalamity a výchovné zásahy, </w:t>
      </w:r>
      <w:r w:rsidR="005D3671" w:rsidRPr="007D3C1A">
        <w:rPr>
          <w:szCs w:val="22"/>
          <w:lang w:val="sk-SK" w:eastAsia="ar-SA"/>
        </w:rPr>
        <w:t>prístupnosť porastov, upozornenie na lanovkové terény</w:t>
      </w:r>
      <w:r w:rsidR="00A7168D" w:rsidRPr="007D3C1A">
        <w:rPr>
          <w:szCs w:val="22"/>
          <w:lang w:val="sk-SK" w:eastAsia="ar-SA"/>
        </w:rPr>
        <w:t>, blízkosť súkromných pozemkov</w:t>
      </w:r>
      <w:r w:rsidR="00322608" w:rsidRPr="007D3C1A">
        <w:rPr>
          <w:szCs w:val="22"/>
          <w:lang w:val="sk-SK" w:eastAsia="ar-SA"/>
        </w:rPr>
        <w:t>, LDS, štátne komunikácie,</w:t>
      </w:r>
      <w:r w:rsidRPr="007D3C1A">
        <w:rPr>
          <w:szCs w:val="22"/>
          <w:lang w:val="sk-SK" w:eastAsia="ar-SA"/>
        </w:rPr>
        <w:t xml:space="preserve"> atď.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Otváranie obálok s ponukami:</w:t>
      </w:r>
    </w:p>
    <w:p w:rsidR="00C45F85" w:rsidRPr="007D3C1A" w:rsidRDefault="00C45F85">
      <w:pPr>
        <w:numPr>
          <w:ilvl w:val="0"/>
          <w:numId w:val="4"/>
        </w:num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budova riaditeľstva ŠL TANAP v Tatranskej Lomnici </w:t>
      </w:r>
    </w:p>
    <w:p w:rsidR="00C45F85" w:rsidRPr="007D3C1A" w:rsidRDefault="00C45F85" w:rsidP="009D7C0E">
      <w:pPr>
        <w:numPr>
          <w:ilvl w:val="0"/>
          <w:numId w:val="4"/>
        </w:num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pri rovnosti návrhov budú uchádzači vyzvaní na podanie ďalších záväzných návrhov </w:t>
      </w:r>
      <w:r w:rsidR="00F721E0" w:rsidRPr="007D3C1A">
        <w:rPr>
          <w:szCs w:val="22"/>
          <w:lang w:val="sk-SK" w:eastAsia="ar-SA"/>
        </w:rPr>
        <w:t>(v</w:t>
      </w:r>
      <w:r w:rsidRPr="007D3C1A">
        <w:rPr>
          <w:szCs w:val="22"/>
          <w:lang w:val="sk-SK" w:eastAsia="ar-SA"/>
        </w:rPr>
        <w:t xml:space="preserve"> obálke).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Vyhlasovateľ si vyhradzuje právo zmien ( </w:t>
      </w:r>
      <w:hyperlink r:id="rId8" w:history="1">
        <w:r w:rsidRPr="007D3C1A">
          <w:rPr>
            <w:rStyle w:val="Hypertextovprepojenie"/>
            <w:b/>
            <w:color w:val="auto"/>
            <w:szCs w:val="22"/>
            <w:lang w:val="sk-SK"/>
          </w:rPr>
          <w:t>www.lesytanap.sk</w:t>
        </w:r>
      </w:hyperlink>
      <w:r w:rsidRPr="007D3C1A">
        <w:rPr>
          <w:b/>
          <w:szCs w:val="22"/>
          <w:lang w:val="sk-SK"/>
        </w:rPr>
        <w:t xml:space="preserve"> </w:t>
      </w:r>
      <w:r w:rsidRPr="007D3C1A">
        <w:rPr>
          <w:szCs w:val="22"/>
          <w:lang w:val="sk-SK"/>
        </w:rPr>
        <w:t xml:space="preserve">). 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Tatranská Lomnica, </w:t>
      </w:r>
      <w:r w:rsidR="00F935DE">
        <w:rPr>
          <w:szCs w:val="22"/>
          <w:lang w:val="sk-SK"/>
        </w:rPr>
        <w:t>11</w:t>
      </w:r>
      <w:r w:rsidRPr="007D3C1A">
        <w:rPr>
          <w:szCs w:val="22"/>
          <w:lang w:val="sk-SK"/>
        </w:rPr>
        <w:t>.</w:t>
      </w:r>
      <w:r w:rsidR="00496140">
        <w:rPr>
          <w:szCs w:val="22"/>
          <w:lang w:val="sk-SK"/>
        </w:rPr>
        <w:t>9</w:t>
      </w:r>
      <w:r w:rsidRPr="007D3C1A">
        <w:rPr>
          <w:szCs w:val="22"/>
          <w:lang w:val="sk-SK"/>
        </w:rPr>
        <w:t>.201</w:t>
      </w:r>
      <w:r w:rsidR="00F064FA">
        <w:rPr>
          <w:szCs w:val="22"/>
          <w:lang w:val="sk-SK"/>
        </w:rPr>
        <w:t>8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sectPr w:rsidR="00C45F85" w:rsidSect="00EB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2"/>
        <w:lang w:val="sk-SK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 w:eastAsia="ar-S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/>
      </w:rPr>
    </w:lvl>
  </w:abstractNum>
  <w:abstractNum w:abstractNumId="5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AF2377C"/>
    <w:multiLevelType w:val="hybridMultilevel"/>
    <w:tmpl w:val="E040B550"/>
    <w:lvl w:ilvl="0" w:tplc="AC444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AC"/>
    <w:rsid w:val="00040029"/>
    <w:rsid w:val="000D0B20"/>
    <w:rsid w:val="000F0735"/>
    <w:rsid w:val="00126836"/>
    <w:rsid w:val="0013713A"/>
    <w:rsid w:val="0014568E"/>
    <w:rsid w:val="0014656A"/>
    <w:rsid w:val="001927A3"/>
    <w:rsid w:val="00194607"/>
    <w:rsid w:val="001A6E90"/>
    <w:rsid w:val="001C6C54"/>
    <w:rsid w:val="001E6B4A"/>
    <w:rsid w:val="00220DD1"/>
    <w:rsid w:val="00235681"/>
    <w:rsid w:val="00264BF7"/>
    <w:rsid w:val="002676FF"/>
    <w:rsid w:val="00275CB3"/>
    <w:rsid w:val="00293072"/>
    <w:rsid w:val="002B419C"/>
    <w:rsid w:val="002C287B"/>
    <w:rsid w:val="002C5DE6"/>
    <w:rsid w:val="002E3CA5"/>
    <w:rsid w:val="002F544D"/>
    <w:rsid w:val="003004C2"/>
    <w:rsid w:val="00307377"/>
    <w:rsid w:val="00322608"/>
    <w:rsid w:val="0035296E"/>
    <w:rsid w:val="00360420"/>
    <w:rsid w:val="00363D40"/>
    <w:rsid w:val="003A71A7"/>
    <w:rsid w:val="003D5517"/>
    <w:rsid w:val="003D67F1"/>
    <w:rsid w:val="003E1513"/>
    <w:rsid w:val="003F6C39"/>
    <w:rsid w:val="00421C82"/>
    <w:rsid w:val="0043236C"/>
    <w:rsid w:val="00450C32"/>
    <w:rsid w:val="00457D6E"/>
    <w:rsid w:val="004669DE"/>
    <w:rsid w:val="00470C5C"/>
    <w:rsid w:val="00494639"/>
    <w:rsid w:val="00496140"/>
    <w:rsid w:val="004B6448"/>
    <w:rsid w:val="004C5F5D"/>
    <w:rsid w:val="00500D18"/>
    <w:rsid w:val="005151C4"/>
    <w:rsid w:val="005220F6"/>
    <w:rsid w:val="00530F39"/>
    <w:rsid w:val="00543A71"/>
    <w:rsid w:val="005605E8"/>
    <w:rsid w:val="00592B48"/>
    <w:rsid w:val="00595356"/>
    <w:rsid w:val="005A58A7"/>
    <w:rsid w:val="005D3671"/>
    <w:rsid w:val="005E2EA9"/>
    <w:rsid w:val="005E578E"/>
    <w:rsid w:val="005F392D"/>
    <w:rsid w:val="006171CD"/>
    <w:rsid w:val="006207BD"/>
    <w:rsid w:val="00622576"/>
    <w:rsid w:val="0062662B"/>
    <w:rsid w:val="00683683"/>
    <w:rsid w:val="00684199"/>
    <w:rsid w:val="00692CAC"/>
    <w:rsid w:val="006A3AEB"/>
    <w:rsid w:val="006E24B3"/>
    <w:rsid w:val="006F2C37"/>
    <w:rsid w:val="00733623"/>
    <w:rsid w:val="00733BA7"/>
    <w:rsid w:val="00747B3B"/>
    <w:rsid w:val="00752173"/>
    <w:rsid w:val="00754D71"/>
    <w:rsid w:val="00761D91"/>
    <w:rsid w:val="0076200E"/>
    <w:rsid w:val="00774900"/>
    <w:rsid w:val="00777FA1"/>
    <w:rsid w:val="007A2C20"/>
    <w:rsid w:val="007D3C1A"/>
    <w:rsid w:val="007D4E17"/>
    <w:rsid w:val="00815B63"/>
    <w:rsid w:val="008353BA"/>
    <w:rsid w:val="00866792"/>
    <w:rsid w:val="00871ADA"/>
    <w:rsid w:val="008875F0"/>
    <w:rsid w:val="0089113F"/>
    <w:rsid w:val="008B65DA"/>
    <w:rsid w:val="008D76D9"/>
    <w:rsid w:val="00923FCB"/>
    <w:rsid w:val="009738C4"/>
    <w:rsid w:val="009B479F"/>
    <w:rsid w:val="009C5678"/>
    <w:rsid w:val="009D3478"/>
    <w:rsid w:val="009D7C0E"/>
    <w:rsid w:val="009F03CC"/>
    <w:rsid w:val="00A02997"/>
    <w:rsid w:val="00A16FAA"/>
    <w:rsid w:val="00A33090"/>
    <w:rsid w:val="00A53A12"/>
    <w:rsid w:val="00A60C11"/>
    <w:rsid w:val="00A62C51"/>
    <w:rsid w:val="00A7168D"/>
    <w:rsid w:val="00A9371F"/>
    <w:rsid w:val="00AA1B31"/>
    <w:rsid w:val="00AA5B85"/>
    <w:rsid w:val="00AB6D7C"/>
    <w:rsid w:val="00AF208C"/>
    <w:rsid w:val="00B12982"/>
    <w:rsid w:val="00B1768C"/>
    <w:rsid w:val="00B520C6"/>
    <w:rsid w:val="00B548B2"/>
    <w:rsid w:val="00B565AD"/>
    <w:rsid w:val="00B63666"/>
    <w:rsid w:val="00B8051D"/>
    <w:rsid w:val="00B80566"/>
    <w:rsid w:val="00B836FF"/>
    <w:rsid w:val="00B86D42"/>
    <w:rsid w:val="00BB2735"/>
    <w:rsid w:val="00BC3265"/>
    <w:rsid w:val="00BE1595"/>
    <w:rsid w:val="00BE4DA1"/>
    <w:rsid w:val="00BF1B78"/>
    <w:rsid w:val="00C45F85"/>
    <w:rsid w:val="00C56366"/>
    <w:rsid w:val="00C60812"/>
    <w:rsid w:val="00C84700"/>
    <w:rsid w:val="00C85EF4"/>
    <w:rsid w:val="00C86522"/>
    <w:rsid w:val="00C869AF"/>
    <w:rsid w:val="00CA6BD8"/>
    <w:rsid w:val="00D0792B"/>
    <w:rsid w:val="00D10B10"/>
    <w:rsid w:val="00D210BC"/>
    <w:rsid w:val="00D566F5"/>
    <w:rsid w:val="00D65D87"/>
    <w:rsid w:val="00D66769"/>
    <w:rsid w:val="00D7352B"/>
    <w:rsid w:val="00DA3960"/>
    <w:rsid w:val="00DA4B01"/>
    <w:rsid w:val="00DB35A3"/>
    <w:rsid w:val="00DC0838"/>
    <w:rsid w:val="00DD48D8"/>
    <w:rsid w:val="00DE527B"/>
    <w:rsid w:val="00E144B5"/>
    <w:rsid w:val="00E21B7B"/>
    <w:rsid w:val="00E2599E"/>
    <w:rsid w:val="00E34215"/>
    <w:rsid w:val="00E3439A"/>
    <w:rsid w:val="00EA1BAC"/>
    <w:rsid w:val="00EA4B6B"/>
    <w:rsid w:val="00EB1636"/>
    <w:rsid w:val="00EB182E"/>
    <w:rsid w:val="00EB628D"/>
    <w:rsid w:val="00EC0EAF"/>
    <w:rsid w:val="00EF474F"/>
    <w:rsid w:val="00F03B98"/>
    <w:rsid w:val="00F041E7"/>
    <w:rsid w:val="00F043D5"/>
    <w:rsid w:val="00F064FA"/>
    <w:rsid w:val="00F30B4E"/>
    <w:rsid w:val="00F319D4"/>
    <w:rsid w:val="00F31D50"/>
    <w:rsid w:val="00F403F7"/>
    <w:rsid w:val="00F60F01"/>
    <w:rsid w:val="00F721E0"/>
    <w:rsid w:val="00F935DE"/>
    <w:rsid w:val="00FF0FCC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0B46BBA-7067-4BB6-8EE4-80341BBE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paragraph" w:styleId="Nadpis1">
    <w:name w:val="heading 1"/>
    <w:basedOn w:val="Normlny"/>
    <w:next w:val="Normlny"/>
    <w:qFormat/>
    <w:pPr>
      <w:keepNext/>
      <w:widowControl w:val="0"/>
      <w:numPr>
        <w:numId w:val="2"/>
      </w:numPr>
      <w:overflowPunct w:val="0"/>
      <w:autoSpaceDE w:val="0"/>
      <w:ind w:left="0" w:firstLine="340"/>
      <w:textAlignment w:val="baseline"/>
      <w:outlineLvl w:val="0"/>
    </w:pPr>
    <w:rPr>
      <w:b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2"/>
      </w:numPr>
      <w:outlineLvl w:val="2"/>
    </w:pPr>
    <w:rPr>
      <w:rFonts w:ascii="Arial" w:hAnsi="Arial" w:cs="Arial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Cs w:val="22"/>
      <w:lang w:val="sk-SK"/>
    </w:rPr>
  </w:style>
  <w:style w:type="character" w:customStyle="1" w:styleId="WW8Num4z0">
    <w:name w:val="WW8Num4z0"/>
    <w:rPr>
      <w:rFonts w:ascii="Times New Roman" w:hAnsi="Times New Roman" w:cs="Times New Roman" w:hint="default"/>
      <w:szCs w:val="22"/>
      <w:lang w:val="sk-SK" w:eastAsia="ar-SA"/>
    </w:rPr>
  </w:style>
  <w:style w:type="character" w:customStyle="1" w:styleId="WW8Num5z0">
    <w:name w:val="WW8Num5z0"/>
    <w:rPr>
      <w:rFonts w:ascii="Times New Roman" w:hAnsi="Times New Roman" w:cs="Times New Roman" w:hint="default"/>
      <w:szCs w:val="22"/>
      <w:lang w:val="sk-SK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styleId="Hypertextovprepojenie">
    <w:name w:val="Hyperlink"/>
    <w:uiPriority w:val="99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cs-CZ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rsid w:val="003A71A7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1E6B4A"/>
    <w:rPr>
      <w:color w:val="954F72"/>
      <w:u w:val="single"/>
    </w:rPr>
  </w:style>
  <w:style w:type="paragraph" w:customStyle="1" w:styleId="xl65">
    <w:name w:val="xl65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6">
    <w:name w:val="xl6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7">
    <w:name w:val="xl6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68">
    <w:name w:val="xl68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1E6B4A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FF3333"/>
      <w:sz w:val="24"/>
      <w:szCs w:val="24"/>
      <w:lang w:val="sk-SK" w:eastAsia="sk-SK"/>
    </w:rPr>
  </w:style>
  <w:style w:type="paragraph" w:customStyle="1" w:styleId="xl70">
    <w:name w:val="xl7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1">
    <w:name w:val="xl71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2">
    <w:name w:val="xl7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3">
    <w:name w:val="xl7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4">
    <w:name w:val="xl7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75">
    <w:name w:val="xl7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6">
    <w:name w:val="xl7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7">
    <w:name w:val="xl7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78">
    <w:name w:val="xl7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9">
    <w:name w:val="xl79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0">
    <w:name w:val="xl8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1">
    <w:name w:val="xl81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82">
    <w:name w:val="xl8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3">
    <w:name w:val="xl8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4">
    <w:name w:val="xl8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85">
    <w:name w:val="xl8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6">
    <w:name w:val="xl86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87">
    <w:name w:val="xl8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8">
    <w:name w:val="xl8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9">
    <w:name w:val="xl89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90">
    <w:name w:val="xl90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1">
    <w:name w:val="xl91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2">
    <w:name w:val="xl92"/>
    <w:basedOn w:val="Normlny"/>
    <w:rsid w:val="001E6B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3">
    <w:name w:val="xl93"/>
    <w:basedOn w:val="Normlny"/>
    <w:rsid w:val="001E6B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4">
    <w:name w:val="xl9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5">
    <w:name w:val="xl9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6">
    <w:name w:val="xl9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7">
    <w:name w:val="xl97"/>
    <w:basedOn w:val="Normlny"/>
    <w:rsid w:val="00C8652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8">
    <w:name w:val="xl98"/>
    <w:basedOn w:val="Normlny"/>
    <w:rsid w:val="00C8652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9">
    <w:name w:val="xl99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0">
    <w:name w:val="xl100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1">
    <w:name w:val="xl101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2">
    <w:name w:val="xl102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03">
    <w:name w:val="xl103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104">
    <w:name w:val="xl104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5">
    <w:name w:val="xl10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6">
    <w:name w:val="xl10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  <w:style w:type="paragraph" w:customStyle="1" w:styleId="xl107">
    <w:name w:val="xl107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val="sk-SK" w:eastAsia="sk-SK"/>
    </w:rPr>
  </w:style>
  <w:style w:type="paragraph" w:customStyle="1" w:styleId="xl108">
    <w:name w:val="xl108"/>
    <w:basedOn w:val="Normlny"/>
    <w:rsid w:val="00C86522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9">
    <w:name w:val="xl109"/>
    <w:basedOn w:val="Normlny"/>
    <w:rsid w:val="00C86522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B80566"/>
    <w:pPr>
      <w:ind w:left="720"/>
      <w:contextualSpacing/>
    </w:pPr>
  </w:style>
  <w:style w:type="paragraph" w:customStyle="1" w:styleId="xl110">
    <w:name w:val="xl110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111">
    <w:name w:val="xl111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12">
    <w:name w:val="xl112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3">
    <w:name w:val="xl113"/>
    <w:basedOn w:val="Normlny"/>
    <w:rsid w:val="00307377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4">
    <w:name w:val="xl114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5">
    <w:name w:val="xl115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6">
    <w:name w:val="xl116"/>
    <w:basedOn w:val="Normlny"/>
    <w:rsid w:val="00307377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8">
    <w:name w:val="xl118"/>
    <w:basedOn w:val="Normlny"/>
    <w:rsid w:val="0030737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9">
    <w:name w:val="xl119"/>
    <w:basedOn w:val="Normlny"/>
    <w:rsid w:val="0030737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0">
    <w:name w:val="xl120"/>
    <w:basedOn w:val="Normlny"/>
    <w:rsid w:val="0030737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737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2">
    <w:name w:val="xl122"/>
    <w:basedOn w:val="Normlny"/>
    <w:rsid w:val="0030737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3">
    <w:name w:val="xl123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4">
    <w:name w:val="xl124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5">
    <w:name w:val="xl125"/>
    <w:basedOn w:val="Normlny"/>
    <w:rsid w:val="0030737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6">
    <w:name w:val="xl126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ytanap.s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sytanap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sytanap.s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98C81-1421-4DC9-BFE0-DB3DE130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lesy Tatranského národného parku v Tatranskej Lomnici</vt:lpstr>
    </vt:vector>
  </TitlesOfParts>
  <Company>Hewlett-Packard Company</Company>
  <LinksUpToDate>false</LinksUpToDate>
  <CharactersWithSpaces>14972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3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lesy Tatranského národného parku v Tatranskej Lomnici</dc:title>
  <dc:creator>Vojtassakova</dc:creator>
  <cp:lastModifiedBy>Andrej Siska</cp:lastModifiedBy>
  <cp:revision>12</cp:revision>
  <cp:lastPrinted>2018-08-22T10:24:00Z</cp:lastPrinted>
  <dcterms:created xsi:type="dcterms:W3CDTF">2018-08-31T08:05:00Z</dcterms:created>
  <dcterms:modified xsi:type="dcterms:W3CDTF">2018-09-11T06:07:00Z</dcterms:modified>
</cp:coreProperties>
</file>