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>v obchodn</w:t>
      </w:r>
      <w:r w:rsidR="008B65DA">
        <w:rPr>
          <w:szCs w:val="22"/>
          <w:lang w:val="sk-SK"/>
        </w:rPr>
        <w:t>om</w:t>
      </w:r>
      <w:r w:rsidR="009F03CC" w:rsidRPr="00D210BC">
        <w:rPr>
          <w:szCs w:val="22"/>
          <w:lang w:val="sk-SK"/>
        </w:rPr>
        <w:t xml:space="preserve"> celk</w:t>
      </w:r>
      <w:r w:rsidR="008B65DA">
        <w:rPr>
          <w:szCs w:val="22"/>
          <w:lang w:val="sk-SK"/>
        </w:rPr>
        <w:t>u</w:t>
      </w:r>
      <w:r w:rsidR="009F03CC" w:rsidRPr="00D210BC">
        <w:rPr>
          <w:szCs w:val="22"/>
          <w:lang w:val="sk-SK"/>
        </w:rPr>
        <w:t xml:space="preserve"> </w:t>
      </w:r>
      <w:r w:rsidR="002C5DE6" w:rsidRPr="00D210BC">
        <w:rPr>
          <w:szCs w:val="22"/>
          <w:lang w:val="sk-SK"/>
        </w:rPr>
        <w:t>(OC)</w:t>
      </w:r>
      <w:r w:rsidR="008B65DA">
        <w:rPr>
          <w:szCs w:val="22"/>
          <w:lang w:val="sk-SK"/>
        </w:rPr>
        <w:t xml:space="preserve"> č. </w:t>
      </w:r>
      <w:r w:rsidR="001B5DEA">
        <w:rPr>
          <w:szCs w:val="22"/>
          <w:lang w:val="sk-SK"/>
        </w:rPr>
        <w:t>8</w:t>
      </w:r>
      <w:r w:rsidR="008B65DA">
        <w:rPr>
          <w:szCs w:val="22"/>
          <w:lang w:val="sk-SK"/>
        </w:rPr>
        <w:t xml:space="preserve">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>ochrann</w:t>
      </w:r>
      <w:r w:rsidR="001B5DEA">
        <w:rPr>
          <w:szCs w:val="22"/>
          <w:lang w:val="sk-SK"/>
        </w:rPr>
        <w:t>ých</w:t>
      </w:r>
      <w:r w:rsidRPr="00D210BC">
        <w:rPr>
          <w:szCs w:val="22"/>
          <w:lang w:val="sk-SK"/>
        </w:rPr>
        <w:t xml:space="preserve"> obvod</w:t>
      </w:r>
      <w:r w:rsidR="001B5DEA">
        <w:rPr>
          <w:szCs w:val="22"/>
          <w:lang w:val="sk-SK"/>
        </w:rPr>
        <w:t>och</w:t>
      </w:r>
      <w:r w:rsidRPr="00D210BC">
        <w:rPr>
          <w:szCs w:val="22"/>
          <w:lang w:val="sk-SK"/>
        </w:rPr>
        <w:t xml:space="preserve"> Habovka</w:t>
      </w:r>
      <w:r w:rsidR="001B5DEA">
        <w:rPr>
          <w:szCs w:val="22"/>
          <w:lang w:val="sk-SK"/>
        </w:rPr>
        <w:t xml:space="preserve">, </w:t>
      </w:r>
      <w:proofErr w:type="spellStart"/>
      <w:r w:rsidR="001B5DEA">
        <w:rPr>
          <w:szCs w:val="22"/>
          <w:lang w:val="sk-SK"/>
        </w:rPr>
        <w:t>Zverovka</w:t>
      </w:r>
      <w:proofErr w:type="spellEnd"/>
      <w:r w:rsidRPr="00D210BC">
        <w:rPr>
          <w:szCs w:val="22"/>
          <w:lang w:val="sk-SK"/>
        </w:rPr>
        <w:t>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LHC Habovka,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E144B5">
        <w:rPr>
          <w:szCs w:val="22"/>
          <w:lang w:val="sk-SK"/>
        </w:rPr>
        <w:t>do 30. 11. 2019</w:t>
      </w:r>
      <w:r w:rsidRPr="00D210BC">
        <w:rPr>
          <w:szCs w:val="22"/>
          <w:lang w:val="sk-SK"/>
        </w:rPr>
        <w:t>.</w:t>
      </w:r>
    </w:p>
    <w:p w:rsidR="00C45F85" w:rsidRPr="00D210BC" w:rsidRDefault="00C45F85">
      <w:pPr>
        <w:rPr>
          <w:b/>
          <w:szCs w:val="22"/>
          <w:lang w:val="sk-SK"/>
        </w:rPr>
      </w:pPr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</w:t>
      </w:r>
      <w:r w:rsidR="00CA6BD8">
        <w:rPr>
          <w:b/>
          <w:szCs w:val="22"/>
          <w:lang w:val="sk-SK"/>
        </w:rPr>
        <w:t xml:space="preserve"> - Navrhované termíny: 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8A67B4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>.</w:t>
      </w:r>
      <w:r w:rsidR="001B5DEA">
        <w:rPr>
          <w:szCs w:val="22"/>
          <w:lang w:val="sk-SK"/>
        </w:rPr>
        <w:t>10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8A67B4">
        <w:rPr>
          <w:szCs w:val="22"/>
          <w:lang w:val="sk-SK"/>
        </w:rPr>
        <w:t>12.</w:t>
      </w:r>
      <w:r w:rsidR="001B5DEA">
        <w:rPr>
          <w:szCs w:val="22"/>
          <w:lang w:val="sk-SK"/>
        </w:rPr>
        <w:t>10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8A67B4">
        <w:rPr>
          <w:szCs w:val="22"/>
          <w:lang w:val="sk-SK"/>
        </w:rPr>
        <w:t>12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10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960903">
        <w:rPr>
          <w:szCs w:val="22"/>
          <w:lang w:val="sk-SK"/>
        </w:rPr>
        <w:t>5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960903">
        <w:rPr>
          <w:szCs w:val="22"/>
          <w:lang w:val="sk-SK"/>
        </w:rPr>
        <w:t>1</w:t>
      </w:r>
      <w:r w:rsidR="008A67B4">
        <w:rPr>
          <w:szCs w:val="22"/>
          <w:lang w:val="sk-SK"/>
        </w:rPr>
        <w:t>7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10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</w:t>
      </w:r>
      <w:r w:rsidR="00E144B5">
        <w:rPr>
          <w:szCs w:val="22"/>
          <w:lang w:val="sk-SK"/>
        </w:rPr>
        <w:t>10</w:t>
      </w:r>
      <w:r w:rsidR="00923FCB">
        <w:rPr>
          <w:szCs w:val="22"/>
          <w:lang w:val="sk-SK"/>
        </w:rPr>
        <w:t>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960903">
        <w:rPr>
          <w:szCs w:val="22"/>
          <w:lang w:val="sk-SK"/>
        </w:rPr>
        <w:t>1</w:t>
      </w:r>
      <w:r w:rsidR="008A67B4">
        <w:rPr>
          <w:szCs w:val="22"/>
          <w:lang w:val="sk-SK"/>
        </w:rPr>
        <w:t>8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10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960903">
        <w:rPr>
          <w:szCs w:val="22"/>
          <w:lang w:val="sk-SK"/>
        </w:rPr>
        <w:t>1</w:t>
      </w:r>
      <w:r w:rsidR="008A67B4">
        <w:rPr>
          <w:szCs w:val="22"/>
          <w:lang w:val="sk-SK"/>
        </w:rPr>
        <w:t>7</w:t>
      </w:r>
      <w:r w:rsidR="00592B48">
        <w:rPr>
          <w:szCs w:val="22"/>
          <w:lang w:val="sk-SK"/>
        </w:rPr>
        <w:t>.</w:t>
      </w:r>
      <w:r w:rsidR="001B5DEA">
        <w:rPr>
          <w:szCs w:val="22"/>
          <w:lang w:val="sk-SK"/>
        </w:rPr>
        <w:t>10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1B5DEA">
        <w:rPr>
          <w:i/>
          <w:szCs w:val="22"/>
          <w:lang w:val="sk-SK"/>
        </w:rPr>
        <w:t xml:space="preserve">8 </w:t>
      </w:r>
      <w:r>
        <w:rPr>
          <w:i/>
          <w:szCs w:val="22"/>
          <w:lang w:val="sk-SK"/>
        </w:rPr>
        <w:t xml:space="preserve">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C84700">
        <w:rPr>
          <w:szCs w:val="22"/>
          <w:lang w:val="sk-SK"/>
        </w:rPr>
        <w:t xml:space="preserve"> </w:t>
      </w:r>
      <w:r w:rsidR="001B5DEA">
        <w:rPr>
          <w:szCs w:val="22"/>
          <w:lang w:val="sk-SK"/>
        </w:rPr>
        <w:t>8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C84700" w:rsidRDefault="00C84700" w:rsidP="00C84700">
      <w:pPr>
        <w:numPr>
          <w:ilvl w:val="0"/>
          <w:numId w:val="5"/>
        </w:numPr>
        <w:rPr>
          <w:color w:val="000000"/>
          <w:szCs w:val="22"/>
          <w:lang w:val="sk-SK"/>
        </w:rPr>
      </w:pPr>
      <w:r w:rsidRPr="00126836">
        <w:rPr>
          <w:color w:val="000000"/>
          <w:szCs w:val="22"/>
          <w:lang w:val="sk-SK"/>
        </w:rPr>
        <w:t>uchádzača ktorý v rok</w:t>
      </w:r>
      <w:r>
        <w:rPr>
          <w:color w:val="000000"/>
          <w:szCs w:val="22"/>
          <w:lang w:val="sk-SK"/>
        </w:rPr>
        <w:t>u</w:t>
      </w:r>
      <w:r w:rsidRPr="00126836">
        <w:rPr>
          <w:color w:val="000000"/>
          <w:szCs w:val="22"/>
          <w:lang w:val="sk-SK"/>
        </w:rPr>
        <w:t xml:space="preserve"> 201</w:t>
      </w:r>
      <w:r>
        <w:rPr>
          <w:color w:val="000000"/>
          <w:szCs w:val="22"/>
          <w:lang w:val="sk-SK"/>
        </w:rPr>
        <w:t>8</w:t>
      </w:r>
      <w:r w:rsidRPr="00126836">
        <w:rPr>
          <w:color w:val="000000"/>
          <w:szCs w:val="22"/>
          <w:lang w:val="sk-SK"/>
        </w:rPr>
        <w:t xml:space="preserve"> pri kúpe dreva na pni so ŠL TANAP pri svojej činnosti  porušil zmluvné podmienky kúpnej zmluvy, tzn. uplatnením zálohovej platby na zmluvné pokuty. </w:t>
      </w:r>
    </w:p>
    <w:p w:rsidR="00C84700" w:rsidRPr="00C84700" w:rsidRDefault="00C84700" w:rsidP="00C84700">
      <w:pPr>
        <w:numPr>
          <w:ilvl w:val="0"/>
          <w:numId w:val="5"/>
        </w:numPr>
        <w:rPr>
          <w:szCs w:val="22"/>
          <w:lang w:val="sk-SK"/>
        </w:rPr>
      </w:pPr>
      <w:r w:rsidRPr="00B20C5A">
        <w:rPr>
          <w:color w:val="000000" w:themeColor="text1"/>
          <w:szCs w:val="22"/>
          <w:lang w:val="sk-SK"/>
        </w:rPr>
        <w:t>uchádzači, ktorí v roku 201</w:t>
      </w:r>
      <w:r>
        <w:rPr>
          <w:color w:val="000000" w:themeColor="text1"/>
          <w:szCs w:val="22"/>
          <w:lang w:val="sk-SK"/>
        </w:rPr>
        <w:t>8</w:t>
      </w:r>
      <w:r w:rsidRPr="00B20C5A">
        <w:rPr>
          <w:color w:val="000000" w:themeColor="text1"/>
          <w:szCs w:val="22"/>
          <w:lang w:val="sk-SK"/>
        </w:rPr>
        <w:t xml:space="preserve"> uspeli v OVS a následne odstúpili od svojej ponuky</w:t>
      </w:r>
      <w:r w:rsidR="00774900">
        <w:rPr>
          <w:color w:val="000000" w:themeColor="text1"/>
          <w:szCs w:val="22"/>
          <w:lang w:val="sk-SK"/>
        </w:rPr>
        <w:t>.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74900" w:rsidRDefault="00774900" w:rsidP="001C6C54">
      <w:pPr>
        <w:shd w:val="clear" w:color="auto" w:fill="FFFFFF"/>
        <w:rPr>
          <w:szCs w:val="22"/>
          <w:lang w:val="sk-SK"/>
        </w:rPr>
      </w:pP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1B5DEA">
        <w:rPr>
          <w:szCs w:val="22"/>
          <w:lang w:val="sk-SK"/>
        </w:rPr>
        <w:t>8</w:t>
      </w:r>
      <w:r w:rsidR="00774900">
        <w:rPr>
          <w:szCs w:val="22"/>
          <w:lang w:val="sk-SK"/>
        </w:rPr>
        <w:t xml:space="preserve"> </w:t>
      </w:r>
      <w:r w:rsidRPr="00752173">
        <w:rPr>
          <w:b/>
          <w:szCs w:val="22"/>
          <w:lang w:val="sk-SK"/>
        </w:rPr>
        <w:t xml:space="preserve">vo výške </w:t>
      </w:r>
      <w:r w:rsidR="00B548B2">
        <w:rPr>
          <w:b/>
          <w:szCs w:val="22"/>
          <w:lang w:val="sk-SK"/>
        </w:rPr>
        <w:t>50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1B5DEA">
        <w:rPr>
          <w:szCs w:val="22"/>
          <w:lang w:val="sk-SK"/>
        </w:rPr>
        <w:t>8</w:t>
      </w:r>
      <w:r w:rsidR="00F064FA">
        <w:rPr>
          <w:szCs w:val="22"/>
          <w:lang w:val="sk-SK"/>
        </w:rPr>
        <w:t xml:space="preserve"> 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8A67B4">
        <w:rPr>
          <w:szCs w:val="22"/>
          <w:lang w:val="sk-SK"/>
        </w:rPr>
        <w:t>12</w:t>
      </w:r>
      <w:r>
        <w:rPr>
          <w:szCs w:val="22"/>
          <w:lang w:val="sk-SK"/>
        </w:rPr>
        <w:t>.</w:t>
      </w:r>
      <w:r w:rsidR="001B5DEA">
        <w:rPr>
          <w:szCs w:val="22"/>
          <w:lang w:val="sk-SK"/>
        </w:rPr>
        <w:t>10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6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7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1B5DEA">
        <w:rPr>
          <w:b/>
          <w:sz w:val="24"/>
          <w:szCs w:val="24"/>
          <w:lang w:val="sk-SK" w:eastAsia="ar-SA"/>
        </w:rPr>
        <w:t>8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Pr="007D3C1A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1B5DEA">
        <w:rPr>
          <w:b/>
          <w:szCs w:val="22"/>
          <w:lang w:val="sk-SK" w:eastAsia="ar-SA"/>
        </w:rPr>
        <w:t>8</w:t>
      </w:r>
      <w:r w:rsidRPr="007D3C1A">
        <w:rPr>
          <w:b/>
          <w:szCs w:val="22"/>
          <w:lang w:val="sk-SK" w:eastAsia="ar-SA"/>
        </w:rPr>
        <w:t>: ochranný obvod Habovka</w:t>
      </w:r>
      <w:r w:rsidR="001B5DEA">
        <w:rPr>
          <w:b/>
          <w:szCs w:val="22"/>
          <w:lang w:val="sk-SK" w:eastAsia="ar-SA"/>
        </w:rPr>
        <w:t xml:space="preserve">, ochranný obvod </w:t>
      </w:r>
      <w:proofErr w:type="spellStart"/>
      <w:r w:rsidR="001B5DEA">
        <w:rPr>
          <w:b/>
          <w:szCs w:val="22"/>
          <w:lang w:val="sk-SK" w:eastAsia="ar-SA"/>
        </w:rPr>
        <w:t>Zverovka</w:t>
      </w:r>
      <w:proofErr w:type="spellEnd"/>
      <w:r w:rsidR="001B5DEA">
        <w:rPr>
          <w:b/>
          <w:szCs w:val="22"/>
          <w:lang w:val="sk-SK" w:eastAsia="ar-SA"/>
        </w:rPr>
        <w:t xml:space="preserve"> </w:t>
      </w:r>
      <w:r w:rsidRPr="007D3C1A">
        <w:rPr>
          <w:b/>
          <w:szCs w:val="22"/>
          <w:lang w:val="sk-SK" w:eastAsia="ar-SA"/>
        </w:rPr>
        <w:t xml:space="preserve">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Habovka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E144B5">
        <w:rPr>
          <w:b/>
          <w:szCs w:val="22"/>
          <w:lang w:val="sk-SK"/>
        </w:rPr>
        <w:t>6</w:t>
      </w:r>
      <w:r w:rsidR="00960903">
        <w:rPr>
          <w:b/>
          <w:szCs w:val="22"/>
          <w:lang w:val="sk-SK"/>
        </w:rPr>
        <w:t>2</w:t>
      </w:r>
      <w:r w:rsidR="00733BA7" w:rsidRPr="007D3C1A">
        <w:rPr>
          <w:b/>
          <w:szCs w:val="22"/>
          <w:lang w:val="sk-SK"/>
        </w:rPr>
        <w:t xml:space="preserve"> 000 </w:t>
      </w:r>
      <w:r w:rsidR="00494639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33090" w:rsidRDefault="00A33090">
      <w:pPr>
        <w:rPr>
          <w:b/>
          <w:szCs w:val="22"/>
          <w:vertAlign w:val="superscript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A33090" w:rsidRPr="00A33090" w:rsidTr="00A33090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33090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A33090" w:rsidRPr="00A33090" w:rsidTr="00A33090">
        <w:trPr>
          <w:trHeight w:val="25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33090" w:rsidRPr="00A33090" w:rsidTr="00A33090">
        <w:trPr>
          <w:trHeight w:val="4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2,60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12,90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10,70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4,68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27,27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29,09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12,66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15,05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25,26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13,44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23,53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23,72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27,06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10,29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296 10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11,20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28,99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513 02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27,49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531B00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18,25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18,25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207 49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28,86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12,29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26,73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11,35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1,00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16,57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22,09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11,97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4,04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13,65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1,76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21,54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13,65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10,46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22,49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1,00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20,33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302B20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10,89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20,33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308 00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18,45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24,54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9,64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19,89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101 01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5,25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6,16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101 09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30,66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15,20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7,05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14,19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28,29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8,32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13,16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7,83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10,79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16,99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11,13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17,66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6,34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19,71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7,51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343B10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3,59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13,11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15,45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25,72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16,16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474B01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31,44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30,23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482C00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21,46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17,28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26,36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16,24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7,21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26,36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16,24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17,80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485 49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486A00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17,54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16,03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11,68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27,36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15,12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21,65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25,90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24,74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6,27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23,61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14,87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20,66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9,34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25,43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15,31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9,75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24,21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15,91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500 10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33090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12,98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25,06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12,48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11,44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18,45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5,68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26,61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17,00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488B11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28,36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287B1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254C10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3,42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290 2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291 2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293 2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11,22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265 1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4,71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293 1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0,01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294 1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298 1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color w:val="000000"/>
                <w:szCs w:val="22"/>
                <w:lang w:val="sk-SK" w:eastAsia="sk-SK"/>
              </w:rPr>
              <w:t>11,03</w:t>
            </w:r>
          </w:p>
        </w:tc>
      </w:tr>
      <w:tr w:rsidR="00A33090" w:rsidRPr="00A33090" w:rsidTr="00205DA4">
        <w:trPr>
          <w:trHeight w:val="23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299 1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right"/>
              <w:rPr>
                <w:rFonts w:ascii="Calibri" w:hAnsi="Calibri"/>
                <w:szCs w:val="22"/>
                <w:lang w:val="sk-SK" w:eastAsia="sk-SK"/>
              </w:rPr>
            </w:pPr>
            <w:r w:rsidRPr="00A33090">
              <w:rPr>
                <w:rFonts w:ascii="Calibri" w:hAnsi="Calibri"/>
                <w:szCs w:val="22"/>
                <w:lang w:val="sk-SK" w:eastAsia="sk-SK"/>
              </w:rPr>
              <w:t>11,03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FF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90" w:rsidRPr="00A33090" w:rsidRDefault="00A33090" w:rsidP="00A33090">
            <w:pPr>
              <w:suppressAutoHyphens w:val="0"/>
              <w:jc w:val="left"/>
              <w:rPr>
                <w:rFonts w:ascii="Calibri" w:hAnsi="Calibri"/>
                <w:color w:val="000000"/>
                <w:szCs w:val="22"/>
                <w:lang w:val="sk-SK" w:eastAsia="sk-SK"/>
              </w:rPr>
            </w:pPr>
          </w:p>
        </w:tc>
      </w:tr>
    </w:tbl>
    <w:p w:rsidR="00A33090" w:rsidRDefault="00A33090">
      <w:pPr>
        <w:rPr>
          <w:b/>
          <w:szCs w:val="22"/>
          <w:vertAlign w:val="superscript"/>
          <w:lang w:val="sk-SK"/>
        </w:rPr>
      </w:pPr>
    </w:p>
    <w:p w:rsidR="00205DA4" w:rsidRDefault="00205DA4" w:rsidP="00205DA4">
      <w:pPr>
        <w:shd w:val="clear" w:color="auto" w:fill="FFFFFF"/>
        <w:rPr>
          <w:color w:val="000000"/>
          <w:szCs w:val="22"/>
          <w:lang w:val="sk-SK"/>
        </w:rPr>
      </w:pPr>
      <w:proofErr w:type="spellStart"/>
      <w:r>
        <w:rPr>
          <w:color w:val="000000"/>
          <w:szCs w:val="22"/>
          <w:lang w:val="sk-SK"/>
        </w:rPr>
        <w:t>o.o</w:t>
      </w:r>
      <w:proofErr w:type="spellEnd"/>
      <w:r>
        <w:rPr>
          <w:color w:val="000000"/>
          <w:szCs w:val="22"/>
          <w:lang w:val="sk-SK"/>
        </w:rPr>
        <w:t xml:space="preserve">. </w:t>
      </w:r>
      <w:proofErr w:type="spellStart"/>
      <w:r>
        <w:rPr>
          <w:color w:val="000000"/>
          <w:szCs w:val="22"/>
          <w:lang w:val="sk-SK"/>
        </w:rPr>
        <w:t>Zverovka</w:t>
      </w:r>
      <w:proofErr w:type="spellEnd"/>
      <w:r>
        <w:rPr>
          <w:color w:val="000000"/>
          <w:szCs w:val="22"/>
          <w:lang w:val="sk-SK"/>
        </w:rPr>
        <w:t xml:space="preserve"> – predpokladaný </w:t>
      </w:r>
      <w:r w:rsidRPr="001B5DEA">
        <w:rPr>
          <w:color w:val="000000"/>
          <w:szCs w:val="22"/>
          <w:lang w:val="sk-SK"/>
        </w:rPr>
        <w:t>objem</w:t>
      </w:r>
      <w:r w:rsidRPr="001B5DEA">
        <w:rPr>
          <w:b/>
          <w:color w:val="000000"/>
          <w:szCs w:val="22"/>
          <w:lang w:val="sk-SK"/>
        </w:rPr>
        <w:t xml:space="preserve"> </w:t>
      </w:r>
      <w:r w:rsidR="00960903">
        <w:rPr>
          <w:b/>
          <w:color w:val="000000"/>
          <w:szCs w:val="22"/>
          <w:lang w:val="sk-SK"/>
        </w:rPr>
        <w:t>28</w:t>
      </w:r>
      <w:r w:rsidRPr="001B5DEA">
        <w:rPr>
          <w:b/>
          <w:color w:val="000000"/>
          <w:szCs w:val="22"/>
          <w:lang w:val="sk-SK"/>
        </w:rPr>
        <w:t> 000 m3</w:t>
      </w:r>
    </w:p>
    <w:p w:rsidR="00205DA4" w:rsidRDefault="00205DA4" w:rsidP="00205DA4">
      <w:pPr>
        <w:shd w:val="clear" w:color="auto" w:fill="FFFFFF"/>
        <w:rPr>
          <w:color w:val="000000"/>
          <w:szCs w:val="22"/>
          <w:lang w:val="sk-SK"/>
        </w:rPr>
      </w:pPr>
    </w:p>
    <w:tbl>
      <w:tblPr>
        <w:tblW w:w="92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331"/>
        <w:gridCol w:w="820"/>
        <w:gridCol w:w="1151"/>
        <w:gridCol w:w="400"/>
        <w:gridCol w:w="1020"/>
        <w:gridCol w:w="1331"/>
        <w:gridCol w:w="1020"/>
        <w:gridCol w:w="1151"/>
      </w:tblGrid>
      <w:tr w:rsidR="00205DA4" w:rsidRPr="00983F44" w:rsidTr="00205DA4">
        <w:trPr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 xml:space="preserve">navrhovaná </w:t>
            </w:r>
            <w:r w:rsidRPr="00983F44"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>cena v EUR/m3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JPRL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  <w:t>drevina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 xml:space="preserve">navrhovaná </w:t>
            </w:r>
            <w:r w:rsidRPr="00983F44"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  <w:t>cena v EUR/m3 bez DPH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205DA4" w:rsidRPr="00983F44" w:rsidTr="00205DA4">
        <w:trPr>
          <w:trHeight w:val="3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k-SK" w:eastAsia="sk-SK"/>
              </w:rPr>
            </w:pP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344a1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436B39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16,82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344a1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437c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437c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345a1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437d1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12,06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437d2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3,44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346 1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18,19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347 0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10,92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347 0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15,35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348 0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11,20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348 0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8,18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10,94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349a1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5,46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349b0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349c1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440a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1,70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351d1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440a0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11,37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352 0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16,87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10,69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354 0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6,10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355 0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17,15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442A2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442b0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0,89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11,10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4,06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443b0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9,16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443b0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2,48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359a1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359a1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362 1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 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1,03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362 1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8,30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4,37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364a1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18,65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444D0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5,80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444d0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444f0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14,28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366a0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445a0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12,51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10,86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366c1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18,65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4,87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367a0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445b2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5,68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445c0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6,55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445c0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2,71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11,07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18,65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5,18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372b1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373 0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19,95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4,23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374a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3,75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20,41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446e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9,16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374b2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446f0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15,54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375a0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14,23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375b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7,92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375b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447b1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20,22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447b2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0,45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379b0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447c1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379b0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447c1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380 1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20,15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448 e0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11,73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380 2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13,99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382 1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16,56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K, </w:t>
            </w: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LAN</w:t>
            </w: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13,28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4,91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386 0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15,02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386 0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448c2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1,85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387a0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9,15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387b0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448d1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4,57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388B1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11,73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391b1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448e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3,24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392B1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395B1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395B1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K, </w:t>
            </w:r>
            <w:r>
              <w:rPr>
                <w:rFonts w:ascii="Arial" w:hAnsi="Arial" w:cs="Arial"/>
                <w:sz w:val="18"/>
                <w:szCs w:val="18"/>
                <w:lang w:val="sk-SK" w:eastAsia="sk-SK"/>
              </w:rPr>
              <w:t>LAN</w:t>
            </w: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396 0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10,76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407a1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0,40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408 1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410a2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7,82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449b49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4,14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410b2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10,16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449c1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0,81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411 2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8,93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12,86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412c0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413 00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453b0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14,94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414a0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9,12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414b1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415 0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454b0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454c0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6,04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455a1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15,65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455b1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18,83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455b2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13,99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417b0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455c0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13,85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418 1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456 1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15,67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419A0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457 0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17,47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kôň,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458a1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17,47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419b1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458b0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14,12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459 0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12,86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419b2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LAN.UKT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459 0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17,42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420b0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460b1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17,42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420b0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18,00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462 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3,78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421 2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462a0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11,75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421 2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462b0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11,75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15,62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462b0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3,78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463 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1,85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423a0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465 0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5,52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423b1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19,53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14,09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423b2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14,75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466b0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7,98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424 1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16,71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424 2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467 1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16,71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color w:val="800000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color w:val="800000"/>
                <w:sz w:val="18"/>
                <w:szCs w:val="18"/>
                <w:lang w:val="sk-SK" w:eastAsia="sk-SK"/>
              </w:rPr>
              <w:t>425 1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467 1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7,98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425 1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468a0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16,71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468a0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7,98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429 1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468b0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5,52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9,46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16,71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433a1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7,98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434a1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469 0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16,71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436B1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529 0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16,51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436B2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344b1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LAN, ŠLKT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5,82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346 1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468c1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K, 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1,03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416a1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469 1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6,66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372a1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381a1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20,15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366c1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left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372b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441 0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464c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10,29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446f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464c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1,37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418 2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375a0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1,41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417a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529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10,04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411 1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356a1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6,91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410a1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ŠLKT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17,09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363 1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4,04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381b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464b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11,85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381b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205DA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464b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205DA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LAN, UKT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205DA4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205DA4">
            <w:pPr>
              <w:suppressAutoHyphens w:val="0"/>
              <w:jc w:val="right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205DA4" w:rsidRPr="00983F44" w:rsidTr="00205DA4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352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K,UKT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16,22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369 1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K,LAN,ŠLKT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1B5DEA">
            <w:pPr>
              <w:suppressAutoHyphens w:val="0"/>
              <w:jc w:val="center"/>
              <w:rPr>
                <w:rFonts w:ascii="Arial CE" w:hAnsi="Arial CE" w:cs="Arial CE"/>
                <w:sz w:val="20"/>
                <w:lang w:val="sk-SK" w:eastAsia="sk-SK"/>
              </w:rPr>
            </w:pPr>
            <w:r w:rsidRPr="00983F44">
              <w:rPr>
                <w:rFonts w:ascii="Arial CE" w:hAnsi="Arial CE" w:cs="Arial CE"/>
                <w:sz w:val="20"/>
                <w:lang w:val="sk-SK" w:eastAsia="sk-SK"/>
              </w:rPr>
              <w:t>I+L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DA4" w:rsidRPr="00983F44" w:rsidRDefault="00205DA4" w:rsidP="001B5DEA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83F44">
              <w:rPr>
                <w:rFonts w:ascii="Arial" w:hAnsi="Arial" w:cs="Arial"/>
                <w:sz w:val="18"/>
                <w:szCs w:val="18"/>
                <w:lang w:val="sk-SK" w:eastAsia="sk-SK"/>
              </w:rPr>
              <w:t>2,62</w:t>
            </w:r>
          </w:p>
        </w:tc>
      </w:tr>
    </w:tbl>
    <w:p w:rsidR="00205DA4" w:rsidRDefault="00205DA4" w:rsidP="00205DA4">
      <w:pPr>
        <w:shd w:val="clear" w:color="auto" w:fill="FFFFFF"/>
        <w:rPr>
          <w:color w:val="000000"/>
          <w:szCs w:val="22"/>
          <w:lang w:val="sk-SK"/>
        </w:rPr>
      </w:pPr>
    </w:p>
    <w:p w:rsidR="00205DA4" w:rsidRDefault="00205DA4">
      <w:pPr>
        <w:rPr>
          <w:b/>
          <w:szCs w:val="22"/>
          <w:vertAlign w:val="superscript"/>
          <w:lang w:val="sk-SK"/>
        </w:rPr>
      </w:pPr>
    </w:p>
    <w:p w:rsidR="00C45F85" w:rsidRPr="007D3C1A" w:rsidRDefault="00C45F85">
      <w:bookmarkStart w:id="0" w:name="_1480317991"/>
      <w:bookmarkEnd w:id="0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8A67B4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>.</w:t>
      </w:r>
      <w:r w:rsidR="004912D3">
        <w:rPr>
          <w:szCs w:val="22"/>
          <w:lang w:val="sk-SK" w:eastAsia="ar-SA"/>
        </w:rPr>
        <w:t>10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8A67B4">
        <w:rPr>
          <w:szCs w:val="22"/>
          <w:lang w:val="sk-SK" w:eastAsia="ar-SA"/>
        </w:rPr>
        <w:t>12</w:t>
      </w:r>
      <w:r w:rsidR="00C45F85" w:rsidRPr="007D3C1A">
        <w:rPr>
          <w:szCs w:val="22"/>
          <w:lang w:val="sk-SK" w:eastAsia="ar-SA"/>
        </w:rPr>
        <w:t>.</w:t>
      </w:r>
      <w:r w:rsidR="004912D3">
        <w:rPr>
          <w:szCs w:val="22"/>
          <w:lang w:val="sk-SK" w:eastAsia="ar-SA"/>
        </w:rPr>
        <w:t>10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ochrann</w:t>
      </w:r>
      <w:r w:rsidR="00F064FA">
        <w:rPr>
          <w:szCs w:val="22"/>
          <w:lang w:val="sk-SK" w:eastAsia="ar-SA"/>
        </w:rPr>
        <w:t>ého</w:t>
      </w:r>
      <w:r w:rsidRPr="007D3C1A">
        <w:rPr>
          <w:szCs w:val="22"/>
          <w:lang w:val="sk-SK" w:eastAsia="ar-SA"/>
        </w:rPr>
        <w:t xml:space="preserve"> obvod</w:t>
      </w:r>
      <w:r w:rsidR="00F064FA">
        <w:rPr>
          <w:szCs w:val="22"/>
          <w:lang w:val="sk-SK" w:eastAsia="ar-SA"/>
        </w:rPr>
        <w:t>u</w:t>
      </w:r>
      <w:r w:rsidRPr="007D3C1A">
        <w:rPr>
          <w:szCs w:val="22"/>
          <w:lang w:val="sk-SK" w:eastAsia="ar-SA"/>
        </w:rPr>
        <w:t xml:space="preserve">, číslo telefónu: 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Habovka </w:t>
      </w:r>
    </w:p>
    <w:p w:rsidR="00C45F85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Šuvada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043/5395107,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</w:t>
      </w:r>
      <w:r w:rsidR="004912D3">
        <w:rPr>
          <w:szCs w:val="22"/>
          <w:lang w:val="sk-SK" w:eastAsia="ar-SA"/>
        </w:rPr>
        <w:t> </w:t>
      </w:r>
      <w:r w:rsidRPr="007D3C1A">
        <w:rPr>
          <w:szCs w:val="22"/>
          <w:lang w:val="sk-SK" w:eastAsia="ar-SA"/>
        </w:rPr>
        <w:t>404</w:t>
      </w:r>
    </w:p>
    <w:p w:rsidR="004912D3" w:rsidRDefault="004912D3">
      <w:pPr>
        <w:rPr>
          <w:szCs w:val="22"/>
          <w:lang w:val="sk-SK" w:eastAsia="ar-SA"/>
        </w:rPr>
      </w:pPr>
    </w:p>
    <w:p w:rsidR="004912D3" w:rsidRDefault="004912D3">
      <w:pPr>
        <w:rPr>
          <w:szCs w:val="22"/>
          <w:lang w:val="sk-SK" w:eastAsia="ar-SA"/>
        </w:rPr>
      </w:pPr>
      <w:proofErr w:type="spellStart"/>
      <w:r>
        <w:rPr>
          <w:szCs w:val="22"/>
          <w:lang w:val="sk-SK" w:eastAsia="ar-SA"/>
        </w:rPr>
        <w:t>Zverovka</w:t>
      </w:r>
      <w:proofErr w:type="spellEnd"/>
      <w:r>
        <w:rPr>
          <w:szCs w:val="22"/>
          <w:lang w:val="sk-SK" w:eastAsia="ar-SA"/>
        </w:rPr>
        <w:t xml:space="preserve"> </w:t>
      </w:r>
    </w:p>
    <w:p w:rsidR="004912D3" w:rsidRDefault="004912D3" w:rsidP="004912D3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</w:t>
      </w:r>
      <w:r>
        <w:rPr>
          <w:szCs w:val="22"/>
          <w:lang w:val="sk-SK" w:eastAsia="ar-SA"/>
        </w:rPr>
        <w:t xml:space="preserve">uraj </w:t>
      </w:r>
      <w:proofErr w:type="spellStart"/>
      <w:r>
        <w:rPr>
          <w:szCs w:val="22"/>
          <w:lang w:val="sk-SK" w:eastAsia="ar-SA"/>
        </w:rPr>
        <w:t>Majerčák</w:t>
      </w:r>
      <w:proofErr w:type="spellEnd"/>
      <w:r>
        <w:rPr>
          <w:szCs w:val="22"/>
          <w:lang w:val="sk-SK" w:eastAsia="ar-SA"/>
        </w:rPr>
        <w:t xml:space="preserve"> 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>043/5395</w:t>
      </w:r>
      <w:r>
        <w:rPr>
          <w:szCs w:val="22"/>
          <w:lang w:val="sk-SK" w:eastAsia="ar-SA"/>
        </w:rPr>
        <w:t>218</w:t>
      </w:r>
      <w:r w:rsidRPr="007D3C1A">
        <w:rPr>
          <w:szCs w:val="22"/>
          <w:lang w:val="sk-SK" w:eastAsia="ar-SA"/>
        </w:rPr>
        <w:t xml:space="preserve">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</w:t>
      </w:r>
      <w:r>
        <w:rPr>
          <w:szCs w:val="22"/>
          <w:lang w:val="sk-SK" w:eastAsia="ar-SA"/>
        </w:rPr>
        <w:t> 584</w:t>
      </w:r>
    </w:p>
    <w:p w:rsidR="004912D3" w:rsidRPr="007D3C1A" w:rsidRDefault="004912D3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8A67B4" w:rsidRDefault="00C45F85" w:rsidP="008A67B4">
      <w:pPr>
        <w:numPr>
          <w:ilvl w:val="0"/>
          <w:numId w:val="4"/>
        </w:numPr>
        <w:rPr>
          <w:szCs w:val="22"/>
          <w:lang w:val="sk-SK"/>
        </w:rPr>
      </w:pPr>
      <w:r w:rsidRPr="008A67B4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8A67B4">
        <w:rPr>
          <w:szCs w:val="22"/>
          <w:lang w:val="sk-SK" w:eastAsia="ar-SA"/>
        </w:rPr>
        <w:t>(v</w:t>
      </w:r>
      <w:r w:rsidRPr="008A67B4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8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8A67B4">
        <w:rPr>
          <w:szCs w:val="22"/>
          <w:lang w:val="sk-SK"/>
        </w:rPr>
        <w:t>3</w:t>
      </w:r>
      <w:r w:rsidRPr="007D3C1A">
        <w:rPr>
          <w:szCs w:val="22"/>
          <w:lang w:val="sk-SK"/>
        </w:rPr>
        <w:t>.</w:t>
      </w:r>
      <w:r w:rsidR="008A67B4">
        <w:rPr>
          <w:szCs w:val="22"/>
          <w:lang w:val="sk-SK"/>
        </w:rPr>
        <w:t>10</w:t>
      </w:r>
      <w:bookmarkStart w:id="1" w:name="_GoBack"/>
      <w:bookmarkEnd w:id="1"/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C"/>
    <w:rsid w:val="00025D86"/>
    <w:rsid w:val="00040029"/>
    <w:rsid w:val="000D0B20"/>
    <w:rsid w:val="000F0735"/>
    <w:rsid w:val="00126836"/>
    <w:rsid w:val="0013713A"/>
    <w:rsid w:val="0014568E"/>
    <w:rsid w:val="0014656A"/>
    <w:rsid w:val="001927A3"/>
    <w:rsid w:val="00194607"/>
    <w:rsid w:val="001A6E90"/>
    <w:rsid w:val="001B5DEA"/>
    <w:rsid w:val="001C6C54"/>
    <w:rsid w:val="001E6B4A"/>
    <w:rsid w:val="00205DA4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07377"/>
    <w:rsid w:val="00322608"/>
    <w:rsid w:val="0035296E"/>
    <w:rsid w:val="00360420"/>
    <w:rsid w:val="00363D40"/>
    <w:rsid w:val="003A71A7"/>
    <w:rsid w:val="003C5B4D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70C5C"/>
    <w:rsid w:val="004912D3"/>
    <w:rsid w:val="00494639"/>
    <w:rsid w:val="00496140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A58A7"/>
    <w:rsid w:val="005D3671"/>
    <w:rsid w:val="005E2EA9"/>
    <w:rsid w:val="005E578E"/>
    <w:rsid w:val="005F392D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A67B4"/>
    <w:rsid w:val="008B65DA"/>
    <w:rsid w:val="008D76D9"/>
    <w:rsid w:val="00923FCB"/>
    <w:rsid w:val="00960903"/>
    <w:rsid w:val="009738C4"/>
    <w:rsid w:val="009B479F"/>
    <w:rsid w:val="009C5678"/>
    <w:rsid w:val="009D3478"/>
    <w:rsid w:val="009D7C0E"/>
    <w:rsid w:val="009F03CC"/>
    <w:rsid w:val="00A02997"/>
    <w:rsid w:val="00A16FAA"/>
    <w:rsid w:val="00A33090"/>
    <w:rsid w:val="00A53A12"/>
    <w:rsid w:val="00A60C11"/>
    <w:rsid w:val="00A62C51"/>
    <w:rsid w:val="00A7168D"/>
    <w:rsid w:val="00A9371F"/>
    <w:rsid w:val="00AA1B31"/>
    <w:rsid w:val="00AA5B85"/>
    <w:rsid w:val="00AB6D7C"/>
    <w:rsid w:val="00AF208C"/>
    <w:rsid w:val="00B12982"/>
    <w:rsid w:val="00B1768C"/>
    <w:rsid w:val="00B520C6"/>
    <w:rsid w:val="00B548B2"/>
    <w:rsid w:val="00B565AD"/>
    <w:rsid w:val="00B63666"/>
    <w:rsid w:val="00B8051D"/>
    <w:rsid w:val="00B80566"/>
    <w:rsid w:val="00B836FF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CA6BD8"/>
    <w:rsid w:val="00D0792B"/>
    <w:rsid w:val="00D10B10"/>
    <w:rsid w:val="00D210BC"/>
    <w:rsid w:val="00D566F5"/>
    <w:rsid w:val="00D65D87"/>
    <w:rsid w:val="00D66769"/>
    <w:rsid w:val="00D7352B"/>
    <w:rsid w:val="00DA3960"/>
    <w:rsid w:val="00DA4B01"/>
    <w:rsid w:val="00DB35A3"/>
    <w:rsid w:val="00DC0838"/>
    <w:rsid w:val="00DD48D8"/>
    <w:rsid w:val="00DE527B"/>
    <w:rsid w:val="00E144B5"/>
    <w:rsid w:val="00E21B7B"/>
    <w:rsid w:val="00E2599E"/>
    <w:rsid w:val="00E34215"/>
    <w:rsid w:val="00E3439A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30B4E"/>
    <w:rsid w:val="00F319D4"/>
    <w:rsid w:val="00F31D50"/>
    <w:rsid w:val="00F403F7"/>
    <w:rsid w:val="00F60F01"/>
    <w:rsid w:val="00F721E0"/>
    <w:rsid w:val="00F935DE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533DB6-CD77-4813-845B-7F749F4D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uiPriority w:val="9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  <w:style w:type="paragraph" w:customStyle="1" w:styleId="xl110">
    <w:name w:val="xl110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111">
    <w:name w:val="xl111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12">
    <w:name w:val="xl112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3">
    <w:name w:val="xl113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4">
    <w:name w:val="xl114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5">
    <w:name w:val="xl115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6">
    <w:name w:val="xl116"/>
    <w:basedOn w:val="Normlny"/>
    <w:rsid w:val="00307377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8">
    <w:name w:val="xl118"/>
    <w:basedOn w:val="Normlny"/>
    <w:rsid w:val="0030737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19">
    <w:name w:val="xl119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0">
    <w:name w:val="xl120"/>
    <w:basedOn w:val="Normlny"/>
    <w:rsid w:val="003073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2">
    <w:name w:val="xl122"/>
    <w:basedOn w:val="Normlny"/>
    <w:rsid w:val="003073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sk-SK" w:eastAsia="sk-SK"/>
    </w:rPr>
  </w:style>
  <w:style w:type="paragraph" w:customStyle="1" w:styleId="xl123">
    <w:name w:val="xl123"/>
    <w:basedOn w:val="Normlny"/>
    <w:rsid w:val="00307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4">
    <w:name w:val="xl124"/>
    <w:basedOn w:val="Normlny"/>
    <w:rsid w:val="0030737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5">
    <w:name w:val="xl125"/>
    <w:basedOn w:val="Normlny"/>
    <w:rsid w:val="0030737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126">
    <w:name w:val="xl126"/>
    <w:basedOn w:val="Normlny"/>
    <w:rsid w:val="0030737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character" w:customStyle="1" w:styleId="WW8Num4z4">
    <w:name w:val="WW8Num4z4"/>
    <w:rsid w:val="00205DA4"/>
  </w:style>
  <w:style w:type="character" w:customStyle="1" w:styleId="WW8Num4z5">
    <w:name w:val="WW8Num4z5"/>
    <w:rsid w:val="00205DA4"/>
  </w:style>
  <w:style w:type="character" w:customStyle="1" w:styleId="WW8Num4z6">
    <w:name w:val="WW8Num4z6"/>
    <w:rsid w:val="00205DA4"/>
  </w:style>
  <w:style w:type="character" w:customStyle="1" w:styleId="WW8Num4z7">
    <w:name w:val="WW8Num4z7"/>
    <w:rsid w:val="00205DA4"/>
  </w:style>
  <w:style w:type="character" w:customStyle="1" w:styleId="WW8Num4z8">
    <w:name w:val="WW8Num4z8"/>
    <w:rsid w:val="00205DA4"/>
  </w:style>
  <w:style w:type="character" w:customStyle="1" w:styleId="WW8Num5z4">
    <w:name w:val="WW8Num5z4"/>
    <w:rsid w:val="00205DA4"/>
  </w:style>
  <w:style w:type="character" w:customStyle="1" w:styleId="WW8Num5z5">
    <w:name w:val="WW8Num5z5"/>
    <w:rsid w:val="00205DA4"/>
  </w:style>
  <w:style w:type="character" w:customStyle="1" w:styleId="WW8Num5z6">
    <w:name w:val="WW8Num5z6"/>
    <w:rsid w:val="00205DA4"/>
  </w:style>
  <w:style w:type="character" w:customStyle="1" w:styleId="WW8Num5z7">
    <w:name w:val="WW8Num5z7"/>
    <w:rsid w:val="00205DA4"/>
  </w:style>
  <w:style w:type="character" w:customStyle="1" w:styleId="WW8Num5z8">
    <w:name w:val="WW8Num5z8"/>
    <w:rsid w:val="00205DA4"/>
  </w:style>
  <w:style w:type="character" w:customStyle="1" w:styleId="WW8Num6z0">
    <w:name w:val="WW8Num6z0"/>
    <w:rsid w:val="00205DA4"/>
    <w:rPr>
      <w:b/>
      <w:szCs w:val="22"/>
      <w:lang w:val="sk-SK"/>
    </w:rPr>
  </w:style>
  <w:style w:type="character" w:customStyle="1" w:styleId="WW8Num6z1">
    <w:name w:val="WW8Num6z1"/>
    <w:rsid w:val="00205DA4"/>
  </w:style>
  <w:style w:type="character" w:customStyle="1" w:styleId="WW8Num6z2">
    <w:name w:val="WW8Num6z2"/>
    <w:rsid w:val="00205DA4"/>
  </w:style>
  <w:style w:type="character" w:customStyle="1" w:styleId="WW8Num6z3">
    <w:name w:val="WW8Num6z3"/>
    <w:rsid w:val="00205DA4"/>
  </w:style>
  <w:style w:type="character" w:customStyle="1" w:styleId="WW8Num6z4">
    <w:name w:val="WW8Num6z4"/>
    <w:rsid w:val="00205DA4"/>
  </w:style>
  <w:style w:type="character" w:customStyle="1" w:styleId="WW8Num6z5">
    <w:name w:val="WW8Num6z5"/>
    <w:rsid w:val="00205DA4"/>
  </w:style>
  <w:style w:type="character" w:customStyle="1" w:styleId="WW8Num6z6">
    <w:name w:val="WW8Num6z6"/>
    <w:rsid w:val="00205DA4"/>
  </w:style>
  <w:style w:type="character" w:customStyle="1" w:styleId="WW8Num6z7">
    <w:name w:val="WW8Num6z7"/>
    <w:rsid w:val="00205DA4"/>
  </w:style>
  <w:style w:type="character" w:customStyle="1" w:styleId="WW8Num6z8">
    <w:name w:val="WW8Num6z8"/>
    <w:rsid w:val="00205DA4"/>
  </w:style>
  <w:style w:type="character" w:customStyle="1" w:styleId="WW8Num7z0">
    <w:name w:val="WW8Num7z0"/>
    <w:rsid w:val="00205DA4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sid w:val="00205DA4"/>
    <w:rPr>
      <w:rFonts w:ascii="Courier New" w:hAnsi="Courier New" w:cs="Courier New" w:hint="default"/>
    </w:rPr>
  </w:style>
  <w:style w:type="character" w:customStyle="1" w:styleId="WW8Num7z2">
    <w:name w:val="WW8Num7z2"/>
    <w:rsid w:val="00205DA4"/>
    <w:rPr>
      <w:rFonts w:ascii="Wingdings" w:hAnsi="Wingdings" w:cs="Wingdings" w:hint="default"/>
    </w:rPr>
  </w:style>
  <w:style w:type="character" w:customStyle="1" w:styleId="WW8Num7z3">
    <w:name w:val="WW8Num7z3"/>
    <w:rsid w:val="00205DA4"/>
    <w:rPr>
      <w:rFonts w:ascii="Symbol" w:hAnsi="Symbol" w:cs="Symbol" w:hint="default"/>
    </w:rPr>
  </w:style>
  <w:style w:type="character" w:customStyle="1" w:styleId="WW8Num7z4">
    <w:name w:val="WW8Num7z4"/>
    <w:rsid w:val="00205DA4"/>
  </w:style>
  <w:style w:type="character" w:customStyle="1" w:styleId="WW8Num7z5">
    <w:name w:val="WW8Num7z5"/>
    <w:rsid w:val="00205DA4"/>
  </w:style>
  <w:style w:type="character" w:customStyle="1" w:styleId="WW8Num7z6">
    <w:name w:val="WW8Num7z6"/>
    <w:rsid w:val="00205DA4"/>
  </w:style>
  <w:style w:type="character" w:customStyle="1" w:styleId="WW8Num7z7">
    <w:name w:val="WW8Num7z7"/>
    <w:rsid w:val="00205DA4"/>
  </w:style>
  <w:style w:type="character" w:customStyle="1" w:styleId="WW8Num7z8">
    <w:name w:val="WW8Num7z8"/>
    <w:rsid w:val="00205DA4"/>
  </w:style>
  <w:style w:type="character" w:customStyle="1" w:styleId="WW8Num8z0">
    <w:name w:val="WW8Num8z0"/>
    <w:rsid w:val="00205DA4"/>
  </w:style>
  <w:style w:type="character" w:customStyle="1" w:styleId="WW8Num8z1">
    <w:name w:val="WW8Num8z1"/>
    <w:rsid w:val="00205DA4"/>
  </w:style>
  <w:style w:type="character" w:customStyle="1" w:styleId="WW8Num8z2">
    <w:name w:val="WW8Num8z2"/>
    <w:rsid w:val="00205DA4"/>
  </w:style>
  <w:style w:type="character" w:customStyle="1" w:styleId="WW8Num8z3">
    <w:name w:val="WW8Num8z3"/>
    <w:rsid w:val="00205DA4"/>
  </w:style>
  <w:style w:type="character" w:customStyle="1" w:styleId="WW8Num8z4">
    <w:name w:val="WW8Num8z4"/>
    <w:rsid w:val="00205DA4"/>
  </w:style>
  <w:style w:type="character" w:customStyle="1" w:styleId="WW8Num8z5">
    <w:name w:val="WW8Num8z5"/>
    <w:rsid w:val="00205DA4"/>
  </w:style>
  <w:style w:type="character" w:customStyle="1" w:styleId="WW8Num8z6">
    <w:name w:val="WW8Num8z6"/>
    <w:rsid w:val="00205DA4"/>
  </w:style>
  <w:style w:type="character" w:customStyle="1" w:styleId="WW8Num8z7">
    <w:name w:val="WW8Num8z7"/>
    <w:rsid w:val="00205DA4"/>
  </w:style>
  <w:style w:type="character" w:customStyle="1" w:styleId="WW8Num8z8">
    <w:name w:val="WW8Num8z8"/>
    <w:rsid w:val="00205DA4"/>
  </w:style>
  <w:style w:type="character" w:customStyle="1" w:styleId="Predvolenpsmoodseku3">
    <w:name w:val="Predvolené písmo odseku3"/>
    <w:rsid w:val="00205DA4"/>
  </w:style>
  <w:style w:type="character" w:customStyle="1" w:styleId="Predvolenpsmoodseku2">
    <w:name w:val="Predvolené písmo odseku2"/>
    <w:rsid w:val="00205DA4"/>
  </w:style>
  <w:style w:type="character" w:customStyle="1" w:styleId="WW8Num9z0">
    <w:name w:val="WW8Num9z0"/>
    <w:rsid w:val="00205DA4"/>
    <w:rPr>
      <w:b/>
      <w:szCs w:val="22"/>
      <w:lang w:val="sk-SK"/>
    </w:rPr>
  </w:style>
  <w:style w:type="character" w:customStyle="1" w:styleId="WW8Num9z1">
    <w:name w:val="WW8Num9z1"/>
    <w:rsid w:val="00205DA4"/>
  </w:style>
  <w:style w:type="character" w:customStyle="1" w:styleId="WW8Num9z2">
    <w:name w:val="WW8Num9z2"/>
    <w:rsid w:val="00205DA4"/>
  </w:style>
  <w:style w:type="character" w:customStyle="1" w:styleId="WW8Num9z3">
    <w:name w:val="WW8Num9z3"/>
    <w:rsid w:val="00205DA4"/>
  </w:style>
  <w:style w:type="character" w:customStyle="1" w:styleId="WW8Num9z4">
    <w:name w:val="WW8Num9z4"/>
    <w:rsid w:val="00205DA4"/>
  </w:style>
  <w:style w:type="character" w:customStyle="1" w:styleId="WW8Num9z5">
    <w:name w:val="WW8Num9z5"/>
    <w:rsid w:val="00205DA4"/>
  </w:style>
  <w:style w:type="character" w:customStyle="1" w:styleId="WW8Num9z6">
    <w:name w:val="WW8Num9z6"/>
    <w:rsid w:val="00205DA4"/>
  </w:style>
  <w:style w:type="character" w:customStyle="1" w:styleId="WW8Num9z7">
    <w:name w:val="WW8Num9z7"/>
    <w:rsid w:val="00205DA4"/>
  </w:style>
  <w:style w:type="character" w:customStyle="1" w:styleId="WW8Num9z8">
    <w:name w:val="WW8Num9z8"/>
    <w:rsid w:val="00205DA4"/>
  </w:style>
  <w:style w:type="character" w:customStyle="1" w:styleId="WW8Num10z0">
    <w:name w:val="WW8Num10z0"/>
    <w:rsid w:val="00205DA4"/>
    <w:rPr>
      <w:b/>
      <w:szCs w:val="22"/>
      <w:lang w:val="sk-SK"/>
    </w:rPr>
  </w:style>
  <w:style w:type="character" w:customStyle="1" w:styleId="WW8Num10z1">
    <w:name w:val="WW8Num10z1"/>
    <w:rsid w:val="00205DA4"/>
  </w:style>
  <w:style w:type="character" w:customStyle="1" w:styleId="WW8Num10z2">
    <w:name w:val="WW8Num10z2"/>
    <w:rsid w:val="00205DA4"/>
  </w:style>
  <w:style w:type="character" w:customStyle="1" w:styleId="WW8Num10z3">
    <w:name w:val="WW8Num10z3"/>
    <w:rsid w:val="00205DA4"/>
  </w:style>
  <w:style w:type="character" w:customStyle="1" w:styleId="WW8Num10z4">
    <w:name w:val="WW8Num10z4"/>
    <w:rsid w:val="00205DA4"/>
  </w:style>
  <w:style w:type="character" w:customStyle="1" w:styleId="WW8Num10z5">
    <w:name w:val="WW8Num10z5"/>
    <w:rsid w:val="00205DA4"/>
  </w:style>
  <w:style w:type="character" w:customStyle="1" w:styleId="WW8Num10z6">
    <w:name w:val="WW8Num10z6"/>
    <w:rsid w:val="00205DA4"/>
  </w:style>
  <w:style w:type="character" w:customStyle="1" w:styleId="WW8Num10z7">
    <w:name w:val="WW8Num10z7"/>
    <w:rsid w:val="00205DA4"/>
  </w:style>
  <w:style w:type="character" w:customStyle="1" w:styleId="WW8Num10z8">
    <w:name w:val="WW8Num10z8"/>
    <w:rsid w:val="00205DA4"/>
  </w:style>
  <w:style w:type="character" w:customStyle="1" w:styleId="WW8Num11z0">
    <w:name w:val="WW8Num11z0"/>
    <w:rsid w:val="00205DA4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sid w:val="00205DA4"/>
    <w:rPr>
      <w:rFonts w:ascii="Courier New" w:hAnsi="Courier New" w:cs="Courier New" w:hint="default"/>
    </w:rPr>
  </w:style>
  <w:style w:type="character" w:customStyle="1" w:styleId="WW8Num11z2">
    <w:name w:val="WW8Num11z2"/>
    <w:rsid w:val="00205DA4"/>
    <w:rPr>
      <w:rFonts w:ascii="Wingdings" w:hAnsi="Wingdings" w:cs="Wingdings" w:hint="default"/>
    </w:rPr>
  </w:style>
  <w:style w:type="character" w:customStyle="1" w:styleId="WW8Num11z3">
    <w:name w:val="WW8Num11z3"/>
    <w:rsid w:val="00205DA4"/>
    <w:rPr>
      <w:rFonts w:ascii="Symbol" w:hAnsi="Symbol" w:cs="Symbol" w:hint="default"/>
    </w:rPr>
  </w:style>
  <w:style w:type="character" w:customStyle="1" w:styleId="WW8Num11z4">
    <w:name w:val="WW8Num11z4"/>
    <w:rsid w:val="00205DA4"/>
  </w:style>
  <w:style w:type="character" w:customStyle="1" w:styleId="WW8Num11z5">
    <w:name w:val="WW8Num11z5"/>
    <w:rsid w:val="00205DA4"/>
  </w:style>
  <w:style w:type="character" w:customStyle="1" w:styleId="WW8Num11z6">
    <w:name w:val="WW8Num11z6"/>
    <w:rsid w:val="00205DA4"/>
  </w:style>
  <w:style w:type="character" w:customStyle="1" w:styleId="WW8Num11z7">
    <w:name w:val="WW8Num11z7"/>
    <w:rsid w:val="00205DA4"/>
  </w:style>
  <w:style w:type="character" w:customStyle="1" w:styleId="WW8Num11z8">
    <w:name w:val="WW8Num11z8"/>
    <w:rsid w:val="00205DA4"/>
  </w:style>
  <w:style w:type="character" w:customStyle="1" w:styleId="WW8Num3z4">
    <w:name w:val="WW8Num3z4"/>
    <w:rsid w:val="00205DA4"/>
  </w:style>
  <w:style w:type="character" w:customStyle="1" w:styleId="WW8Num3z5">
    <w:name w:val="WW8Num3z5"/>
    <w:rsid w:val="00205DA4"/>
  </w:style>
  <w:style w:type="character" w:customStyle="1" w:styleId="WW8Num3z6">
    <w:name w:val="WW8Num3z6"/>
    <w:rsid w:val="00205DA4"/>
  </w:style>
  <w:style w:type="character" w:customStyle="1" w:styleId="WW8Num3z7">
    <w:name w:val="WW8Num3z7"/>
    <w:rsid w:val="00205DA4"/>
  </w:style>
  <w:style w:type="character" w:customStyle="1" w:styleId="WW8Num3z8">
    <w:name w:val="WW8Num3z8"/>
    <w:rsid w:val="00205DA4"/>
  </w:style>
  <w:style w:type="character" w:customStyle="1" w:styleId="WW8Num12z0">
    <w:name w:val="WW8Num12z0"/>
    <w:rsid w:val="00205DA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05DA4"/>
    <w:rPr>
      <w:rFonts w:ascii="Courier New" w:hAnsi="Courier New" w:cs="Courier New" w:hint="default"/>
    </w:rPr>
  </w:style>
  <w:style w:type="character" w:customStyle="1" w:styleId="WW8Num12z2">
    <w:name w:val="WW8Num12z2"/>
    <w:rsid w:val="00205DA4"/>
    <w:rPr>
      <w:rFonts w:ascii="Wingdings" w:hAnsi="Wingdings" w:cs="Wingdings" w:hint="default"/>
    </w:rPr>
  </w:style>
  <w:style w:type="character" w:customStyle="1" w:styleId="WW8Num12z3">
    <w:name w:val="WW8Num12z3"/>
    <w:rsid w:val="00205DA4"/>
    <w:rPr>
      <w:rFonts w:ascii="Symbol" w:hAnsi="Symbol" w:cs="Symbol" w:hint="default"/>
    </w:rPr>
  </w:style>
  <w:style w:type="character" w:customStyle="1" w:styleId="WW8Num13z0">
    <w:name w:val="WW8Num13z0"/>
    <w:rsid w:val="00205DA4"/>
    <w:rPr>
      <w:rFonts w:ascii="Wingdings" w:hAnsi="Wingdings" w:cs="Wingdings" w:hint="default"/>
      <w:lang w:val="cs-CZ"/>
    </w:rPr>
  </w:style>
  <w:style w:type="character" w:customStyle="1" w:styleId="WW8Num13z1">
    <w:name w:val="WW8Num13z1"/>
    <w:rsid w:val="00205DA4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sid w:val="00205DA4"/>
    <w:rPr>
      <w:rFonts w:hint="default"/>
    </w:rPr>
  </w:style>
  <w:style w:type="character" w:customStyle="1" w:styleId="WW8Num13z3">
    <w:name w:val="WW8Num13z3"/>
    <w:rsid w:val="00205DA4"/>
  </w:style>
  <w:style w:type="character" w:customStyle="1" w:styleId="WW8Num13z4">
    <w:name w:val="WW8Num13z4"/>
    <w:rsid w:val="00205DA4"/>
  </w:style>
  <w:style w:type="character" w:customStyle="1" w:styleId="WW8Num13z5">
    <w:name w:val="WW8Num13z5"/>
    <w:rsid w:val="00205DA4"/>
  </w:style>
  <w:style w:type="character" w:customStyle="1" w:styleId="WW8Num13z6">
    <w:name w:val="WW8Num13z6"/>
    <w:rsid w:val="00205DA4"/>
  </w:style>
  <w:style w:type="character" w:customStyle="1" w:styleId="WW8Num13z7">
    <w:name w:val="WW8Num13z7"/>
    <w:rsid w:val="00205DA4"/>
  </w:style>
  <w:style w:type="character" w:customStyle="1" w:styleId="WW8Num13z8">
    <w:name w:val="WW8Num13z8"/>
    <w:rsid w:val="00205DA4"/>
  </w:style>
  <w:style w:type="character" w:customStyle="1" w:styleId="WW8Num14z0">
    <w:name w:val="WW8Num14z0"/>
    <w:rsid w:val="00205DA4"/>
    <w:rPr>
      <w:rFonts w:hint="default"/>
      <w:lang w:val="sk-SK"/>
    </w:rPr>
  </w:style>
  <w:style w:type="character" w:customStyle="1" w:styleId="WW8Num14z1">
    <w:name w:val="WW8Num14z1"/>
    <w:rsid w:val="00205DA4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sid w:val="00205DA4"/>
    <w:rPr>
      <w:rFonts w:hint="default"/>
    </w:rPr>
  </w:style>
  <w:style w:type="character" w:customStyle="1" w:styleId="WW8Num14z3">
    <w:name w:val="WW8Num14z3"/>
    <w:rsid w:val="00205DA4"/>
  </w:style>
  <w:style w:type="character" w:customStyle="1" w:styleId="WW8Num14z4">
    <w:name w:val="WW8Num14z4"/>
    <w:rsid w:val="00205DA4"/>
  </w:style>
  <w:style w:type="character" w:customStyle="1" w:styleId="WW8Num14z5">
    <w:name w:val="WW8Num14z5"/>
    <w:rsid w:val="00205DA4"/>
  </w:style>
  <w:style w:type="character" w:customStyle="1" w:styleId="WW8Num14z6">
    <w:name w:val="WW8Num14z6"/>
    <w:rsid w:val="00205DA4"/>
  </w:style>
  <w:style w:type="character" w:customStyle="1" w:styleId="WW8Num14z7">
    <w:name w:val="WW8Num14z7"/>
    <w:rsid w:val="00205DA4"/>
  </w:style>
  <w:style w:type="character" w:customStyle="1" w:styleId="WW8Num14z8">
    <w:name w:val="WW8Num14z8"/>
    <w:rsid w:val="00205DA4"/>
  </w:style>
  <w:style w:type="paragraph" w:customStyle="1" w:styleId="Popisok">
    <w:name w:val="Popisok"/>
    <w:basedOn w:val="Normlny"/>
    <w:rsid w:val="00205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xl63">
    <w:name w:val="xl63"/>
    <w:basedOn w:val="Normlny"/>
    <w:rsid w:val="00205DA4"/>
    <w:pPr>
      <w:suppressAutoHyphens w:val="0"/>
      <w:spacing w:before="100" w:beforeAutospacing="1" w:after="100" w:afterAutospacing="1"/>
      <w:jc w:val="left"/>
    </w:pPr>
    <w:rPr>
      <w:sz w:val="20"/>
      <w:lang w:val="sk-SK" w:eastAsia="sk-SK"/>
    </w:rPr>
  </w:style>
  <w:style w:type="paragraph" w:customStyle="1" w:styleId="xl64">
    <w:name w:val="xl64"/>
    <w:basedOn w:val="Normlny"/>
    <w:rsid w:val="00205DA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ytanap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941B-FA80-47FA-A26F-C83106C4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21342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Andrej Siska</cp:lastModifiedBy>
  <cp:revision>7</cp:revision>
  <cp:lastPrinted>2018-10-03T05:18:00Z</cp:lastPrinted>
  <dcterms:created xsi:type="dcterms:W3CDTF">2018-09-26T10:08:00Z</dcterms:created>
  <dcterms:modified xsi:type="dcterms:W3CDTF">2018-10-03T05:20:00Z</dcterms:modified>
</cp:coreProperties>
</file>